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86" w:rsidRDefault="00241486" w:rsidP="00241486">
      <w:pPr>
        <w:pStyle w:val="western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ANEXO A</w:t>
      </w:r>
    </w:p>
    <w:p w:rsidR="00241486" w:rsidRDefault="00241486" w:rsidP="00241486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u w:val="single"/>
        </w:rPr>
        <w:t>REDE ASSISTENCIAL DE SAÚDE MENTAL DO ESTADO- /2019</w:t>
      </w:r>
    </w:p>
    <w:p w:rsidR="00241486" w:rsidRDefault="00241486" w:rsidP="00241486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REDE CAPS - CAPS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>I (74) – (Saúde Mental)</w:t>
      </w:r>
    </w:p>
    <w:p w:rsidR="00241486" w:rsidRDefault="00241486" w:rsidP="00241486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15960" w:type="dxa"/>
        <w:tblInd w:w="-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"/>
        <w:gridCol w:w="4166"/>
        <w:gridCol w:w="2388"/>
        <w:gridCol w:w="4707"/>
        <w:gridCol w:w="3765"/>
      </w:tblGrid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GERES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  <w:lang w:val="it-IT"/>
              </w:rPr>
              <w:t>NOME DA UNIDADE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FONE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  <w:lang w:val="it-IT"/>
              </w:rPr>
              <w:t>CAPS I – Antonio Batista Carneiro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Chã Grande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Rua Dom Luiz, 129. – Centro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031 (81) 3537-1268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Uma Nova Formar de Cuidar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tabs>
                <w:tab w:val="left" w:pos="420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Itamaracá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João Pessoa Guerra, 58 – Vila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Dourado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Coordenadora: 9-9706-1977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 – Acolher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Moreno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Rua João Fernandes Vieira, 284 –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3535 - 5311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Dr. Ivaldo Rufino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Araçoiaba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Paulista,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325 – Centro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Secretaria: 3543-8068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Gerente e coordenador (Williams): 98706-4516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Glória do Goitá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Gloria do Goitá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Manoel Correia de Vasconcelos – Santa Rita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Gerente e coordenadora: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9-8331-5330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-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Itapissuma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Manoel Borba, 430 -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9-8614-6388(Nádia Lima)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- Pombos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Pombos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Paulo Bezerra,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99828-5395 (Emanuela)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Viver Bem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Lagoa do Carro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Natanael Joaquim da Paz, 65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Jardim Soledade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81- 3621-8076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Flor da Pedra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Lagoa do Itaenga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21 de Abril, 46 – Vila Boa Esperança.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9 9163-9115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Flor da Mata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Paudalho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Praça do Rosário 25 Centro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(Riva): 9-9656-0526 ou 9-8898-6195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David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Salviano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Albuquerque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Surubim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Antônio Medeiros Sobrinho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Secretaria de saúde: 3634-1058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Josildo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Rufino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Vicência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Josefa Inácia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Goés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, 10,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9-9907-2598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Feira Nova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Boa Vista,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48 – 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Reginaldo Pereira do Nascimento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Palmares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Laboratorista Manoel Leite, 501 – Santa Rosa.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98874-4337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Adolfo Almeida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Souta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Água Preta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Silveira Lessa, </w:t>
            </w:r>
            <w:proofErr w:type="spellStart"/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Jiquiá</w:t>
            </w:r>
            <w:proofErr w:type="spellEnd"/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Coordenadora: (81) 9-9743-9258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lastRenderedPageBreak/>
              <w:t>III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Dr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.Lamartine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Cast. Branco Costa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Barreiros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Massa Falida, Engenho Abaeté,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s/n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Coordenadora: 9-8501-6061</w:t>
            </w:r>
          </w:p>
        </w:tc>
      </w:tr>
      <w:tr w:rsidR="00241486" w:rsidRPr="00543B69" w:rsidTr="00F02D4D">
        <w:trPr>
          <w:trHeight w:val="2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Ismenia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Dias de Lucena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Quipapá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Tito Galvão, 62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9410-2027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Dr. Francisco Jairo Gomes de Sá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Catende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Praça Costa Azevedo, s/n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Catende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3673-1138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Tamandaré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Tamandaré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Antonio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Torquatro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Vieira – Centro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(81)3676-1154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Novos Rumos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Gameleira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Antônio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Rigueira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s/n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Jade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9-9606-2055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Dr. Lamartine Castelo-Branco Costa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Barreiros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Engenho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Baite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s/n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Ribeirão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Praça Estácio Coimbra, s/n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Panelas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Panelas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Rua 04 De Outubro S/N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Bairro: Centro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capsIpanelas@gmail.com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Coordenadora: 9-9505-8830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São Joaquim do Monte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São Joaquim do Monte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Areal, 1025 – Areal.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Enfermeira (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Josinalva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): 9-9920-1666 ou 9-9483-0541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  <w:t>Coordenadora (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Danila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): 9-9643-6519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Novos Tempos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Agrestina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Avenida Sebastião Francisco Tavares, 158 (BR 104)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3744-1268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 - 208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João Cândido de Menezes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Cupira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Av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Miguel Pereira Neto, 906 – Novo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Horizonte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9-9251-3674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Jataúba</w:t>
            </w:r>
            <w:proofErr w:type="spellEnd"/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do Matadouro, 234 -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9-8146-6450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3746-1169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Espaço Nova Vida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Taquaritinga do Norte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Juvina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Madalena, 256 – Pão de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Açúcar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Hellen (81)9-9570-3388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IV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Quem cuida da mente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, cuida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da vida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Poção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Manoel Alves Pereira, SN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(87)991026485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Altinho MR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Altinho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Barão de Contendas, 266 -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Coordenadora: Cláudia Barros (81) 99608-7906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Toritama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Toritama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Henrique Tavares, s/n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Fazenda Velho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Fernanda: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9-9630-1171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Conviver com a Diferença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Águas Belas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Coronel Constantino, nº 67. Sertão.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Coordenação: (87)9-9988-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9971Coordenadora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(Bruna): (81)9-8119-7012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lastRenderedPageBreak/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-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Angelim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Angelim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Avenida Bela vista,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12 – 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(Bruna): (81)9-8119-7012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-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Aprígio Eloy de Melo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Jucati</w:t>
            </w:r>
            <w:proofErr w:type="spellEnd"/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Manoel Moreira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Filho,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70 -Centro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 (Luiz Ricardo):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87)9-8102-2830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-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Capoeiras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Capoeiras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São Benedito, s/n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Michely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(gerente): (87)9-9949-0465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  <w:t>Coordenadora: (87)9-9993-3112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Calçado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Caiçano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- Centro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(Jocasta):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(87)9-9913-2245 ou (87)9-8123-9103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- Maria do Carmo Soares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Lajedo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Avenida Agamenon Magalhães, 549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i/>
                <w:color w:val="000000"/>
                <w:sz w:val="22"/>
                <w:szCs w:val="22"/>
              </w:rPr>
              <w:t>capslajedo@hotmail.com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Coordenadora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(Denise): 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br/>
              <w:t>(87)9-9904-9016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Entre Rios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Paranatama</w:t>
            </w:r>
            <w:proofErr w:type="spellEnd"/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Francisco Paula de </w:t>
            </w:r>
            <w:proofErr w:type="spellStart"/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Melo,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/n - Centro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9-8837-6834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Saloá</w:t>
            </w:r>
            <w:proofErr w:type="spellEnd"/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Saloá</w:t>
            </w:r>
            <w:proofErr w:type="spellEnd"/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Senador Paulo Guerra, 100 -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87-3782-1104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-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Lagoa do Ouro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Luiz Vieira de Lima, 79 -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9-8828-1564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Centro de Atenção Psicossocial I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Canhotinho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João Pessoa, 230 -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Carla Daniela: (82) 99965-2785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Audálio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Ramos de Oliveira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Bom Conselho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Tenente Nilton Prado, S/N,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9-9647-2423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Elias Lopes Lima Filho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São João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Manuel Rodrigues. S/N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9-8170-2146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Odená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Tenório de Almeida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Buique</w:t>
            </w:r>
            <w:proofErr w:type="spellEnd"/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São João, 194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9-9800-9152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Custódia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Maria Rodrigues de Campos, 278 -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 (Clécio):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887)9-9936-9242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Inajá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02 nº 5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Cohab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Secretaria de saúde: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99995-1159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Oficina de Saúde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Style w:val="StrongEmphasis"/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Ibimirim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ubttulo"/>
              <w:snapToGri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Style w:val="StrongEmphasis"/>
                <w:rFonts w:ascii="Arial" w:hAnsi="Arial" w:cs="Arial"/>
                <w:color w:val="000000"/>
                <w:sz w:val="22"/>
                <w:szCs w:val="22"/>
              </w:rPr>
              <w:t xml:space="preserve">Rua Manoel Francisco de Souza, 550-Centro </w:t>
            </w:r>
            <w:proofErr w:type="gramStart"/>
            <w:r w:rsidRPr="00543B69">
              <w:rPr>
                <w:rStyle w:val="StrongEmphasis"/>
                <w:rFonts w:ascii="Arial" w:hAnsi="Arial" w:cs="Arial"/>
                <w:color w:val="000000"/>
                <w:sz w:val="22"/>
                <w:szCs w:val="22"/>
              </w:rPr>
              <w:t>Ibimirim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3842.1221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Manarí</w:t>
            </w:r>
            <w:proofErr w:type="spellEnd"/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ubttulo"/>
              <w:snapToGri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Travessa Antônio Jorge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, nº 14 - Centro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Coordenadora: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87)9-9966-1640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Espaço Azul Pedra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Pedra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João Galindo, 51 – Centro.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3858.1280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(87) 9-9662-8440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lastRenderedPageBreak/>
              <w:t>VI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Nova Mente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Petrolandia</w:t>
            </w:r>
            <w:proofErr w:type="spellEnd"/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Maria das Dores Sobreira, S/N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Qd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. 12 - Centro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Secretaria de saúde: (87) 3851 1287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  <w:t>Coordenadora (Maria): (87) 9-9646-7811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 – Paulo Delgado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Sertânia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</w:t>
            </w:r>
            <w:proofErr w:type="spellStart"/>
            <w:r w:rsidRPr="00543B69">
              <w:rPr>
                <w:rFonts w:ascii="Arial" w:hAnsi="Arial" w:cs="Arial"/>
                <w:sz w:val="22"/>
                <w:szCs w:val="22"/>
              </w:rPr>
              <w:t>Prof</w:t>
            </w:r>
            <w:proofErr w:type="spellEnd"/>
            <w:r w:rsidRPr="00543B69">
              <w:rPr>
                <w:rFonts w:ascii="Arial" w:hAnsi="Arial" w:cs="Arial"/>
                <w:sz w:val="22"/>
                <w:szCs w:val="22"/>
              </w:rPr>
              <w:t xml:space="preserve"> Ubirajara Chaves, 200 – Alto da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Conceição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87-3841-1268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Tacaratu</w:t>
            </w:r>
            <w:proofErr w:type="spellEnd"/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da Aurora, s/n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(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Kessia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): 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87)9-9640-4798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Maria Novaes Miranda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Serrita</w:t>
            </w:r>
            <w:proofErr w:type="spellEnd"/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Praça Coronel Chico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Gumão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, s/n,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Cristina: (87) – 9-8111-8011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  <w:t>Coordenadora (Elaine): (87) 9-8103-9475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“Rasga Tristeza”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Salgueiro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São Vicente, 109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3871.7084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Luiz de Joana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Cabrobó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Av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Conrado Ferraz S/N - Centro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(75) 9-9246-8116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(74) 9-8827-2565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Zefa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Cambão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</w:t>
            </w:r>
            <w:proofErr w:type="spellEnd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Mª Boa Vista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João Paulo II, 211 – Senador Paulo Guerra,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3869-1156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(75) 9-9140-3875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Prof. Ivanildo Moisés da Silva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Lagoa Grande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spellStart"/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xique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xique</w:t>
            </w:r>
            <w:proofErr w:type="spellEnd"/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, 49, Centro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Coordenadora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spellStart"/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gabrielle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):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  <w:t>(87) 9-9955-5064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-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Afrânio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da Caixa D'água, 50, Isabel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Gomes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(75) 9-9246-8116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(74) 9-8827-2565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Mary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Roze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do Nascimento Silva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Orocó</w:t>
            </w:r>
            <w:proofErr w:type="spellEnd"/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Avenida São Sebastião, 735,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(Marianne):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9-9636-4165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IX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Geraldo Florêncio de Alencar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Exu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Av. Edmundo Dantas, 543 -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87) 3879-1192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9-9840-5275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IX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Bodocó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Bodocó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Antonio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Calado de Souza, 273. Centro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99657-1818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IX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José C. Silva “Pé nos Peito”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Ouricuri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Joaquim Figueiredo, 221. Beberibe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87-3874.2339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IX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Trindade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Trindade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da Alegria S/N – Vila Saraiva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(87)9-9631-3260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IX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CAPS I – Dom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Helder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Câmara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Ipubi</w:t>
            </w:r>
            <w:proofErr w:type="spellEnd"/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Av. Raimundo Silva, s/n, Jardim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Rocha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3881-1177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lastRenderedPageBreak/>
              <w:t>IX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 -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43B69">
              <w:rPr>
                <w:rFonts w:ascii="Arial" w:hAnsi="Arial" w:cs="Arial"/>
                <w:sz w:val="22"/>
                <w:szCs w:val="22"/>
              </w:rPr>
              <w:t>Araripina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Araripina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</w:t>
            </w:r>
            <w:proofErr w:type="spellStart"/>
            <w:r w:rsidRPr="00543B69">
              <w:rPr>
                <w:rFonts w:ascii="Arial" w:hAnsi="Arial" w:cs="Arial"/>
                <w:sz w:val="22"/>
                <w:szCs w:val="22"/>
              </w:rPr>
              <w:t>Frâncisco</w:t>
            </w:r>
            <w:proofErr w:type="spellEnd"/>
            <w:r w:rsidRPr="00543B69">
              <w:rPr>
                <w:rFonts w:ascii="Arial" w:hAnsi="Arial" w:cs="Arial"/>
                <w:sz w:val="22"/>
                <w:szCs w:val="22"/>
              </w:rPr>
              <w:t xml:space="preserve"> Muniz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Neto,</w:t>
            </w:r>
            <w:proofErr w:type="gramEnd"/>
            <w:r w:rsidRPr="00543B69">
              <w:rPr>
                <w:rFonts w:ascii="Arial" w:hAnsi="Arial" w:cs="Arial"/>
                <w:sz w:val="22"/>
                <w:szCs w:val="22"/>
              </w:rPr>
              <w:t>159 - Centro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87- 9-9670-4041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CAPS I MR -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Carnaíba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Carnaíba</w:t>
            </w:r>
            <w:proofErr w:type="spellEnd"/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José Fernandes de Andrade, 100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Bairo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Zé Dantas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snapToGrid w:val="0"/>
              <w:jc w:val="both"/>
              <w:rPr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(87)999418898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CAPS 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Renascer</w:t>
            </w:r>
            <w:proofErr w:type="spellEnd"/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Tabira</w:t>
            </w:r>
            <w:proofErr w:type="spellEnd"/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Ladeira dos Pocinhos – PE 320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 (Danilo): (87)9-99058981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Joana Dar C Rabelo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São Jose do Egito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João Pessoa, s/n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(87)3844-1055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9-9951-0457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João Luiz Jardim de Sá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Floresta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Praça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Antonio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Ferraz Boiadeiro, nº51,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9-9917-3398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Tarcísio Sobreira da Silva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S. Jose Belmonte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Rua Santa Gertrudes, 13 - 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Vila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Fortuna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Coordenadora: (87) 9-9962-6001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3884-1156</w:t>
            </w:r>
          </w:p>
        </w:tc>
      </w:tr>
      <w:tr w:rsidR="00241486" w:rsidRPr="00543B69" w:rsidTr="00F02D4D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XII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Aconchego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Itambé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15 de Novembro, 09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(83) 9-9967-8875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(83) 9-9992-5577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XII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Josefa Lira dos Santos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Aliança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Cleto Campelo 149,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Marluce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: 3637-1406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XII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Serafim Jose Xavier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Itaquitinga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Vila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Matari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s/n Centro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Janete: 9-9170-4048</w:t>
            </w:r>
          </w:p>
        </w:tc>
      </w:tr>
      <w:tr w:rsidR="00241486" w:rsidRPr="00543B69" w:rsidTr="00F02D4D"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XII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</w:t>
            </w: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  <w:r w:rsidRPr="00543B69">
              <w:rPr>
                <w:rFonts w:ascii="Arial" w:hAnsi="Arial" w:cs="Arial"/>
                <w:sz w:val="22"/>
                <w:szCs w:val="22"/>
              </w:rPr>
              <w:t xml:space="preserve"> Tucano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Timbaúba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Rua Paulo José dos Santos – Jardim Guarani</w:t>
            </w: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Psicóloga: (81) 99447-6595</w:t>
            </w:r>
          </w:p>
        </w:tc>
      </w:tr>
    </w:tbl>
    <w:p w:rsidR="00241486" w:rsidRPr="00543B69" w:rsidRDefault="00241486" w:rsidP="00241486">
      <w:pPr>
        <w:pStyle w:val="Standard"/>
        <w:jc w:val="center"/>
        <w:rPr>
          <w:sz w:val="22"/>
          <w:szCs w:val="22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43B69">
        <w:rPr>
          <w:rFonts w:ascii="Arial" w:hAnsi="Arial" w:cs="Arial"/>
          <w:b/>
          <w:bCs/>
          <w:sz w:val="22"/>
          <w:szCs w:val="22"/>
          <w:u w:val="single"/>
        </w:rPr>
        <w:t>REDE DE CAPS II (22) – (Saúde Mental)</w:t>
      </w: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5985" w:type="dxa"/>
        <w:tblInd w:w="-8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4140"/>
        <w:gridCol w:w="2385"/>
        <w:gridCol w:w="4959"/>
        <w:gridCol w:w="3511"/>
      </w:tblGrid>
      <w:tr w:rsidR="00241486" w:rsidRPr="00543B69" w:rsidTr="00F02D4D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GERES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NOME DA UNIDADE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MUNICÍPIO/LOCAL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FONE</w:t>
            </w:r>
          </w:p>
        </w:tc>
      </w:tr>
      <w:tr w:rsidR="00241486" w:rsidRPr="00543B69" w:rsidTr="00F02D4D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 Boa Vista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Recife/DS I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General José </w:t>
            </w:r>
            <w:proofErr w:type="spellStart"/>
            <w:r w:rsidRPr="00543B69">
              <w:rPr>
                <w:rFonts w:ascii="Arial" w:hAnsi="Arial" w:cs="Arial"/>
                <w:sz w:val="22"/>
                <w:szCs w:val="22"/>
              </w:rPr>
              <w:t>Semeão</w:t>
            </w:r>
            <w:proofErr w:type="spellEnd"/>
            <w:r w:rsidRPr="00543B69">
              <w:rPr>
                <w:rFonts w:ascii="Arial" w:hAnsi="Arial" w:cs="Arial"/>
                <w:sz w:val="22"/>
                <w:szCs w:val="22"/>
              </w:rPr>
              <w:t>, 146. Boa Vista,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3355.4779 / 4778</w:t>
            </w:r>
          </w:p>
        </w:tc>
      </w:tr>
      <w:tr w:rsidR="00241486" w:rsidRPr="00543B69" w:rsidTr="00F02D4D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 José Carlos Souto (a partir de 15 anos)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Recife/DS II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Rua Djalma Farias, 135 – Torreão,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3355-4300/4301</w:t>
            </w:r>
          </w:p>
        </w:tc>
      </w:tr>
      <w:tr w:rsidR="00241486" w:rsidRPr="00543B69" w:rsidTr="00F02D4D">
        <w:trPr>
          <w:trHeight w:val="72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 Esperança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End"/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Recife/DS III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José Cavalheira, 415 –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Tamarineira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3355-4292 /4293</w:t>
            </w:r>
          </w:p>
        </w:tc>
      </w:tr>
      <w:tr w:rsidR="00241486" w:rsidRPr="00543B69" w:rsidTr="00F02D4D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CAPS II Espaço Vida (a Partir de 15 </w:t>
            </w:r>
            <w:r w:rsidRPr="00543B69">
              <w:rPr>
                <w:rFonts w:ascii="Arial" w:hAnsi="Arial" w:cs="Arial"/>
                <w:sz w:val="22"/>
                <w:szCs w:val="22"/>
              </w:rPr>
              <w:lastRenderedPageBreak/>
              <w:t>anos)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Recife/DS IV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Ambrósio Machado, 280 – </w:t>
            </w:r>
            <w:proofErr w:type="spellStart"/>
            <w:r w:rsidRPr="00543B69">
              <w:rPr>
                <w:rFonts w:ascii="Arial" w:hAnsi="Arial" w:cs="Arial"/>
                <w:sz w:val="22"/>
                <w:szCs w:val="22"/>
              </w:rPr>
              <w:t>Iputinga</w:t>
            </w:r>
            <w:proofErr w:type="spellEnd"/>
            <w:r w:rsidRPr="00543B69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3355-4288/4289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lastRenderedPageBreak/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 São Lourenço Mártir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São Lourenço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Barrão de Caruaru, 116/Bairro </w:t>
            </w:r>
            <w:proofErr w:type="spellStart"/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Muribara</w:t>
            </w:r>
            <w:proofErr w:type="spellEnd"/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Gerente administrativa: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98681-8907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 Nise da Silveira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Olinda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38, S/N – IV Etapa/ Rio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Doce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3492-4566                                                                                                                                                                               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 Casa da Primavera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Camaragibe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Av.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Ercina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Lapenda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, 349 – </w:t>
            </w:r>
            <w:proofErr w:type="spellStart"/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Timbí</w:t>
            </w:r>
            <w:proofErr w:type="spellEnd"/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3484.2149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Coordenadora de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SM(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Vanessa):9-9671-8756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 Saber Viver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Igarassu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Rua Bonito 20</w:t>
            </w:r>
            <w:proofErr w:type="gramEnd"/>
            <w:r w:rsidRPr="00543B69">
              <w:rPr>
                <w:rFonts w:ascii="Arial" w:hAnsi="Arial" w:cs="Arial"/>
                <w:sz w:val="22"/>
                <w:szCs w:val="22"/>
              </w:rPr>
              <w:t xml:space="preserve"> – Cruz de Rebouças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3545 1703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 Solar dos Guararapes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Jaboatão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Emiliano Ribeiro, 280 –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Prazeres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3342-5211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 Estação Cidadania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Cabo </w:t>
            </w:r>
            <w:proofErr w:type="spellStart"/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Sto</w:t>
            </w:r>
            <w:proofErr w:type="spellEnd"/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Agostinho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Mário Pereira Cavalcanti, 197 – Centro de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Pádua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3521.6672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 Gregório Bernardo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Ipojuca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Francisco Alves de Souza, 138 -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3551-4697/992589622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CAPS II Vitória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Vitória de Santo Antão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Antiga </w:t>
            </w:r>
            <w:proofErr w:type="spellStart"/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Br</w:t>
            </w:r>
            <w:proofErr w:type="spellEnd"/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232 km 52 s/n – Cajueiro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81-3523-1111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 9-8639-6444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Dr.Jose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Fernandes Neto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Carpina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Av. João Caldas, 130 Santo </w:t>
            </w:r>
            <w:proofErr w:type="spellStart"/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Antonio</w:t>
            </w:r>
            <w:proofErr w:type="spellEnd"/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81 - 998433148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Belo Jardim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Style w:val="st1"/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Belo Jardim</w:t>
            </w:r>
          </w:p>
        </w:tc>
        <w:tc>
          <w:tcPr>
            <w:tcW w:w="4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43B69">
              <w:rPr>
                <w:rStyle w:val="st1"/>
                <w:rFonts w:ascii="Arial" w:hAnsi="Arial" w:cs="Arial"/>
                <w:bCs/>
                <w:color w:val="000000"/>
                <w:sz w:val="22"/>
                <w:szCs w:val="22"/>
              </w:rPr>
              <w:t>Rua</w:t>
            </w:r>
            <w:r w:rsidRPr="00543B69">
              <w:rPr>
                <w:rStyle w:val="st1"/>
                <w:rFonts w:ascii="Arial" w:hAnsi="Arial" w:cs="Arial"/>
                <w:color w:val="000000"/>
                <w:sz w:val="22"/>
                <w:szCs w:val="22"/>
              </w:rPr>
              <w:t xml:space="preserve"> Presidente Costa e Silva 003 Boa Vista</w:t>
            </w:r>
          </w:p>
        </w:tc>
        <w:tc>
          <w:tcPr>
            <w:tcW w:w="3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(87) 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3411-1619</w:t>
            </w:r>
          </w:p>
        </w:tc>
      </w:tr>
      <w:tr w:rsidR="00241486" w:rsidRPr="00543B69" w:rsidTr="00F02D4D">
        <w:trPr>
          <w:trHeight w:val="35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II Jose Bezerra de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Sta.</w:t>
            </w:r>
            <w:proofErr w:type="gramEnd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Cruz do Capibaribe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Dr. Petrônio Barbosa, 228-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B.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Novo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Stª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Cruz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Gerente Karen: (81) 99819-0907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 Nova Vida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Gravatá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Raul Bezerra Silva, 213-Jardim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Petrópolis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Secretaria de saúde: (81) 3563-9024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Manu: (81) 98860-3819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 Pesqueira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Pesqueira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Manoel Tenório de Brito, 122 -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Xucurus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87-3835-8730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 Caminho da Superação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Bezerros</w:t>
            </w:r>
          </w:p>
        </w:tc>
        <w:tc>
          <w:tcPr>
            <w:tcW w:w="4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Xisto Pereira de Lima, 50A – São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Pedro</w:t>
            </w:r>
            <w:proofErr w:type="gramEnd"/>
          </w:p>
        </w:tc>
        <w:tc>
          <w:tcPr>
            <w:tcW w:w="3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81 – 3728-3322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 Espaço Renascer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Arcoverde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Avenida Agamenon Magalhães, 340 -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Talita: (87)9-9638-1559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  <w:t>Coordenadora Cristiane: (87)9-99216874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 André do Cavaquinho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Petrolina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do Amarelo, 80 – Caminho do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Sol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3866-8551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(87) 9-9989-2324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lastRenderedPageBreak/>
              <w:t>XI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 Viva Feliz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Serra Talhada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Floriano Peixoto, 890 –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AABB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(87) 3831-2980</w:t>
            </w:r>
          </w:p>
        </w:tc>
      </w:tr>
      <w:tr w:rsidR="00241486" w:rsidRPr="00543B69" w:rsidTr="00F02D4D">
        <w:trPr>
          <w:trHeight w:val="1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XII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 Correia Picanço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Goiana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Soledade, s/n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Psicóloga Cilene: (81) 9-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9268-6799</w:t>
            </w:r>
          </w:p>
        </w:tc>
      </w:tr>
    </w:tbl>
    <w:p w:rsidR="00241486" w:rsidRPr="00543B69" w:rsidRDefault="00241486" w:rsidP="00241486">
      <w:pPr>
        <w:pStyle w:val="Standard"/>
        <w:rPr>
          <w:sz w:val="22"/>
          <w:szCs w:val="22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43B69">
        <w:rPr>
          <w:rFonts w:ascii="Arial" w:hAnsi="Arial" w:cs="Arial"/>
          <w:b/>
          <w:bCs/>
          <w:sz w:val="22"/>
          <w:szCs w:val="22"/>
          <w:u w:val="single"/>
        </w:rPr>
        <w:t xml:space="preserve">REDE DE </w:t>
      </w:r>
      <w:proofErr w:type="spellStart"/>
      <w:proofErr w:type="gramStart"/>
      <w:r w:rsidRPr="00543B69">
        <w:rPr>
          <w:rFonts w:ascii="Arial" w:hAnsi="Arial" w:cs="Arial"/>
          <w:b/>
          <w:bCs/>
          <w:sz w:val="22"/>
          <w:szCs w:val="22"/>
          <w:u w:val="single"/>
        </w:rPr>
        <w:t>CAPSi</w:t>
      </w:r>
      <w:proofErr w:type="spellEnd"/>
      <w:proofErr w:type="gramEnd"/>
      <w:r w:rsidRPr="00543B69">
        <w:rPr>
          <w:rFonts w:ascii="Arial" w:hAnsi="Arial" w:cs="Arial"/>
          <w:b/>
          <w:bCs/>
          <w:sz w:val="22"/>
          <w:szCs w:val="22"/>
          <w:u w:val="single"/>
        </w:rPr>
        <w:t xml:space="preserve"> (13) – (</w:t>
      </w:r>
      <w:proofErr w:type="spellStart"/>
      <w:r w:rsidRPr="00543B69">
        <w:rPr>
          <w:rFonts w:ascii="Arial" w:hAnsi="Arial" w:cs="Arial"/>
          <w:b/>
          <w:bCs/>
          <w:sz w:val="22"/>
          <w:szCs w:val="22"/>
          <w:u w:val="single"/>
        </w:rPr>
        <w:t>Infanto</w:t>
      </w:r>
      <w:proofErr w:type="spellEnd"/>
      <w:r w:rsidRPr="00543B69">
        <w:rPr>
          <w:rFonts w:ascii="Arial" w:hAnsi="Arial" w:cs="Arial"/>
          <w:b/>
          <w:bCs/>
          <w:sz w:val="22"/>
          <w:szCs w:val="22"/>
          <w:u w:val="single"/>
        </w:rPr>
        <w:t xml:space="preserve"> juvenil)</w:t>
      </w: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5960" w:type="dxa"/>
        <w:tblInd w:w="-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4347"/>
        <w:gridCol w:w="2045"/>
        <w:gridCol w:w="5274"/>
        <w:gridCol w:w="3376"/>
      </w:tblGrid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GERES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NOME DA UNIDADE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MUNICÍPIO/LOCAL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FONE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CAPS i – </w:t>
            </w:r>
            <w:proofErr w:type="spellStart"/>
            <w:r w:rsidRPr="00543B69">
              <w:rPr>
                <w:rFonts w:ascii="Arial" w:hAnsi="Arial" w:cs="Arial"/>
                <w:sz w:val="22"/>
                <w:szCs w:val="22"/>
              </w:rPr>
              <w:t>Zaldo</w:t>
            </w:r>
            <w:proofErr w:type="spellEnd"/>
            <w:r w:rsidRPr="00543B69">
              <w:rPr>
                <w:rFonts w:ascii="Arial" w:hAnsi="Arial" w:cs="Arial"/>
                <w:sz w:val="22"/>
                <w:szCs w:val="22"/>
              </w:rPr>
              <w:t xml:space="preserve"> Rocha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Recife/DS II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Castro Alves,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143 - Encruzilhada</w:t>
            </w:r>
            <w:proofErr w:type="gramEnd"/>
            <w:r w:rsidRPr="00543B69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E-mail: capsizaldorocha@gmail.com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(81) 3355-4304</w:t>
            </w:r>
          </w:p>
        </w:tc>
      </w:tr>
      <w:tr w:rsidR="00241486" w:rsidRPr="00543B69" w:rsidTr="00F02D4D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CAPS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–CEMPI – Cent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Méd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Psicopd. Infantil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Recife/DS V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Av. São Paulo, 677 – Jardim São Paulo,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E-mail:</w:t>
            </w:r>
            <w:proofErr w:type="gramEnd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capsicempi@gmail.com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3355-4268</w:t>
            </w:r>
          </w:p>
        </w:tc>
      </w:tr>
      <w:tr w:rsidR="00241486" w:rsidRPr="00543B69" w:rsidTr="00F02D4D">
        <w:trPr>
          <w:trHeight w:val="39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CAPS i - Cléa </w:t>
            </w:r>
            <w:proofErr w:type="spellStart"/>
            <w:r w:rsidRPr="00543B69">
              <w:rPr>
                <w:rFonts w:ascii="Arial" w:hAnsi="Arial" w:cs="Arial"/>
                <w:sz w:val="22"/>
                <w:szCs w:val="22"/>
              </w:rPr>
              <w:t>Lacet</w:t>
            </w:r>
            <w:proofErr w:type="spellEnd"/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Recife/DS V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Rua Emilio Torreão, 154 – Afogados,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E-mail: capsiclealacet@hotmail.com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(81) 3355-4272/ 4273</w:t>
            </w:r>
          </w:p>
        </w:tc>
      </w:tr>
      <w:tr w:rsidR="00241486" w:rsidRPr="00543B69" w:rsidTr="00F02D4D">
        <w:trPr>
          <w:trHeight w:val="38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 - Casa da Criança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Abreu e Lima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São Cristóvão, 71 –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Timbó</w:t>
            </w:r>
            <w:proofErr w:type="gramEnd"/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543B69">
              <w:rPr>
                <w:rFonts w:ascii="Arial" w:hAnsi="Arial" w:cs="Arial"/>
                <w:sz w:val="22"/>
                <w:szCs w:val="22"/>
              </w:rPr>
              <w:t>Gerente: (81) 98813-6561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Camará Mirim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Camaragibe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Afonso Pena, 80 – </w:t>
            </w:r>
            <w:proofErr w:type="spellStart"/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Timbí</w:t>
            </w:r>
            <w:proofErr w:type="spellEnd"/>
            <w:proofErr w:type="gramEnd"/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34588575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de SM (Vanessa): 9-9671-8756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 – Ciranda da Vida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Cabo </w:t>
            </w:r>
            <w:proofErr w:type="spellStart"/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Sto</w:t>
            </w:r>
            <w:proofErr w:type="spellEnd"/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Agostinho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João Matias de Santana, nº70-Ponte dos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Carvalhos</w:t>
            </w:r>
            <w:proofErr w:type="gramEnd"/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(81) 3522.2718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sz w:val="22"/>
                <w:szCs w:val="22"/>
              </w:rPr>
              <w:t>Ger.Cristiane</w:t>
            </w:r>
            <w:proofErr w:type="spellEnd"/>
            <w:r w:rsidRPr="00543B69">
              <w:rPr>
                <w:rFonts w:ascii="Arial" w:hAnsi="Arial" w:cs="Arial"/>
                <w:sz w:val="22"/>
                <w:szCs w:val="22"/>
              </w:rPr>
              <w:t xml:space="preserve"> Santana- 9191-7161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 – Valério Maciel Leitão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Olinda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Pereira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Simões,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72 Bairro Novo Olinda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capsi.olinda@gmail.com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RPr="00543B69" w:rsidTr="00F02D4D"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spellStart"/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Pe</w:t>
            </w:r>
            <w:proofErr w:type="spellEnd"/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Roma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Jaboatão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Av. Manoel Carneiro Leão, nº175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Dois Carneiros Baixo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Regional II.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33612507</w:t>
            </w:r>
          </w:p>
        </w:tc>
      </w:tr>
      <w:tr w:rsidR="00241486" w:rsidRPr="00543B69" w:rsidTr="00F02D4D">
        <w:trPr>
          <w:trHeight w:val="117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Mr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Angelim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Sérgio Loreto nº 36 Centro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- Angelim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(81)9-8119-7012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(81) 9-9926-8862</w:t>
            </w:r>
          </w:p>
        </w:tc>
      </w:tr>
      <w:tr w:rsidR="00241486" w:rsidRPr="00543B69" w:rsidTr="00F02D4D">
        <w:trPr>
          <w:trHeight w:val="117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lastRenderedPageBreak/>
              <w:t>VIII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 – José Mario Meneses da Silva Junior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Petrolina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Praça Pinho VII, 284 –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Centro</w:t>
            </w:r>
            <w:proofErr w:type="gramEnd"/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87-8817-0679</w:t>
            </w:r>
          </w:p>
        </w:tc>
      </w:tr>
      <w:tr w:rsidR="00241486" w:rsidRPr="00543B69" w:rsidTr="00F02D4D">
        <w:trPr>
          <w:trHeight w:val="117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CAPSi</w:t>
            </w:r>
            <w:proofErr w:type="spellEnd"/>
            <w:proofErr w:type="gramEnd"/>
            <w:r w:rsidRPr="00543B69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MR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São José do Egito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: Rua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543B69">
              <w:rPr>
                <w:rFonts w:ascii="Arial" w:hAnsi="Arial" w:cs="Arial"/>
                <w:sz w:val="22"/>
                <w:szCs w:val="22"/>
              </w:rPr>
              <w:t>Major  Claudio Leite, s/n – São José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(87)999260688</w:t>
            </w:r>
          </w:p>
        </w:tc>
      </w:tr>
      <w:tr w:rsidR="00241486" w:rsidRPr="00543B69" w:rsidTr="00F02D4D">
        <w:trPr>
          <w:trHeight w:val="117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CAPSi</w:t>
            </w:r>
            <w:proofErr w:type="spellEnd"/>
            <w:proofErr w:type="gramEnd"/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MR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Afogados da Ingazeira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486" w:rsidRPr="00543B69" w:rsidTr="00F02D4D">
        <w:trPr>
          <w:trHeight w:val="117"/>
        </w:trPr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XI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CAPS i </w:t>
            </w:r>
            <w:proofErr w:type="spellStart"/>
            <w:r w:rsidRPr="00543B69">
              <w:rPr>
                <w:rFonts w:ascii="Arial" w:hAnsi="Arial" w:cs="Arial"/>
                <w:sz w:val="22"/>
                <w:szCs w:val="22"/>
              </w:rPr>
              <w:t>Mr</w:t>
            </w:r>
            <w:proofErr w:type="spellEnd"/>
            <w:r w:rsidRPr="00543B69">
              <w:rPr>
                <w:rFonts w:ascii="Arial" w:hAnsi="Arial" w:cs="Arial"/>
                <w:sz w:val="22"/>
                <w:szCs w:val="22"/>
              </w:rPr>
              <w:t xml:space="preserve"> Alexandra Martins dos Santos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Serra Talhada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José Dantas do Nascimento, 522 – Bairro AABB – Serra Talhada –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PE</w:t>
            </w:r>
            <w:proofErr w:type="gramEnd"/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87-999274707</w:t>
            </w:r>
          </w:p>
        </w:tc>
      </w:tr>
    </w:tbl>
    <w:p w:rsidR="00241486" w:rsidRPr="00543B69" w:rsidRDefault="00241486" w:rsidP="00241486">
      <w:pPr>
        <w:pStyle w:val="Standard"/>
        <w:jc w:val="both"/>
        <w:rPr>
          <w:sz w:val="22"/>
          <w:szCs w:val="22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1486" w:rsidRPr="00543B69" w:rsidRDefault="00241486" w:rsidP="00241486">
      <w:pPr>
        <w:pStyle w:val="Standard"/>
        <w:jc w:val="center"/>
        <w:rPr>
          <w:sz w:val="22"/>
          <w:szCs w:val="22"/>
        </w:rPr>
      </w:pPr>
      <w:r w:rsidRPr="00543B69">
        <w:rPr>
          <w:rFonts w:ascii="Arial" w:hAnsi="Arial" w:cs="Arial"/>
          <w:b/>
          <w:bCs/>
          <w:sz w:val="22"/>
          <w:szCs w:val="22"/>
          <w:u w:val="single"/>
        </w:rPr>
        <w:t>REDE DE CAPS III</w:t>
      </w:r>
      <w:proofErr w:type="gramStart"/>
      <w:r w:rsidRPr="00543B69"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proofErr w:type="gramEnd"/>
      <w:r w:rsidRPr="00543B69">
        <w:rPr>
          <w:rFonts w:ascii="Arial" w:hAnsi="Arial" w:cs="Arial"/>
          <w:b/>
          <w:bCs/>
          <w:sz w:val="22"/>
          <w:szCs w:val="22"/>
          <w:u w:val="single"/>
        </w:rPr>
        <w:t>(09) – (saúde mental com funcionamento 24h)</w:t>
      </w: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543B69">
        <w:rPr>
          <w:sz w:val="22"/>
          <w:szCs w:val="22"/>
        </w:rPr>
        <w:t xml:space="preserve"> </w:t>
      </w:r>
    </w:p>
    <w:tbl>
      <w:tblPr>
        <w:tblW w:w="15960" w:type="dxa"/>
        <w:tblInd w:w="-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4387"/>
        <w:gridCol w:w="2146"/>
        <w:gridCol w:w="5237"/>
        <w:gridCol w:w="3238"/>
      </w:tblGrid>
      <w:tr w:rsidR="00241486" w:rsidRPr="00543B69" w:rsidTr="00F02D4D">
        <w:trPr>
          <w:trHeight w:val="26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GERES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NOME DA UNIDADE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MUNICÍPIO/LOCAL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FONE</w:t>
            </w:r>
          </w:p>
        </w:tc>
      </w:tr>
      <w:tr w:rsidR="00241486" w:rsidRPr="00543B69" w:rsidTr="00F02D4D">
        <w:trPr>
          <w:trHeight w:val="26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 Espaço Azul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Recife/DS III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Avenida Norte, 5035 – Casa Amarela (próximo ao Rei da Picanha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sz w:val="22"/>
                <w:szCs w:val="22"/>
              </w:rPr>
              <w:t xml:space="preserve">(81) </w:t>
            </w:r>
            <w:r w:rsidRPr="00543B69">
              <w:rPr>
                <w:rFonts w:ascii="Arial" w:hAnsi="Arial" w:cs="Arial"/>
                <w:sz w:val="22"/>
                <w:szCs w:val="22"/>
              </w:rPr>
              <w:t>3355-4280</w:t>
            </w:r>
          </w:p>
        </w:tc>
      </w:tr>
      <w:tr w:rsidR="00241486" w:rsidRPr="00543B69" w:rsidTr="00F02D4D">
        <w:trPr>
          <w:trHeight w:val="261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III Espaço Livremente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Recife/DS </w:t>
            </w:r>
            <w:proofErr w:type="gram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</w:t>
            </w:r>
            <w:proofErr w:type="gramEnd"/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Waldemar Nery Carneiro Monteiro, 531-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Setubal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Boa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Viagem</w:t>
            </w:r>
            <w:proofErr w:type="gramEnd"/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3355-0510/0511/3301-4590/4592</w:t>
            </w:r>
          </w:p>
        </w:tc>
      </w:tr>
      <w:tr w:rsidR="00241486" w:rsidRPr="00543B69" w:rsidTr="00F02D4D">
        <w:trPr>
          <w:trHeight w:val="261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III – 24hs Espaço Davi Capistrano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Recife/DS </w:t>
            </w:r>
            <w:proofErr w:type="gram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</w:t>
            </w:r>
            <w:proofErr w:type="gramEnd"/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R.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Virginia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Heráclio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s/nº  IPSEP.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(81)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3355-4277/4276</w:t>
            </w:r>
          </w:p>
        </w:tc>
      </w:tr>
      <w:tr w:rsidR="00241486" w:rsidRPr="00543B69" w:rsidTr="00F02D4D">
        <w:trPr>
          <w:trHeight w:val="261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  <w:lang w:val="it-IT"/>
              </w:rPr>
              <w:t>CAPS III – Prof. Galdino Loreto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Recife/DS V</w:t>
            </w: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Av. Jose Rufino, 2181 – Barro (em frente ao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colégio Imaculada</w:t>
            </w:r>
            <w:proofErr w:type="gramEnd"/>
            <w:r w:rsidRPr="00543B69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(81) 3355-4297 / 4296</w:t>
            </w:r>
          </w:p>
        </w:tc>
      </w:tr>
      <w:tr w:rsidR="00241486" w:rsidRPr="00543B69" w:rsidTr="00F02D4D">
        <w:trPr>
          <w:trHeight w:val="26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III – Tereza Noronha 24h.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Paulista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Presidente Costa e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Silva,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421 – Pau amarelo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(81) 3372-5399</w:t>
            </w:r>
          </w:p>
        </w:tc>
      </w:tr>
      <w:tr w:rsidR="00241486" w:rsidRPr="00543B69" w:rsidTr="00F02D4D">
        <w:trPr>
          <w:trHeight w:val="26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III – Abreu e Lima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Abreu e Lima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Marcilio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Dias,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360 – Timbó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3541.1370</w:t>
            </w:r>
          </w:p>
        </w:tc>
      </w:tr>
      <w:tr w:rsidR="00241486" w:rsidRPr="00543B69" w:rsidTr="00F02D4D">
        <w:trPr>
          <w:trHeight w:val="261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III – Crescendo com Dignidade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Caruaru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Rio Formoso, S/Nº – Boa Vista II 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Obs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: Foi informado que uma parte das atividades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estão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sendo realizadas no Hospital.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Coordenadora (Renata):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9-9998-1226</w:t>
            </w:r>
          </w:p>
        </w:tc>
      </w:tr>
      <w:tr w:rsidR="00241486" w:rsidRPr="00543B69" w:rsidTr="00F02D4D">
        <w:trPr>
          <w:trHeight w:val="261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lastRenderedPageBreak/>
              <w:t>V</w:t>
            </w:r>
          </w:p>
        </w:tc>
        <w:tc>
          <w:tcPr>
            <w:tcW w:w="4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III CAPS de FLORES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Garanhuns</w:t>
            </w: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Rua-Manoel Alves </w:t>
            </w:r>
            <w:proofErr w:type="spellStart"/>
            <w:proofErr w:type="gram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Machado,</w:t>
            </w:r>
            <w:proofErr w:type="gramEnd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proofErr w:type="spellEnd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/N-</w:t>
            </w: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Frâncisco</w:t>
            </w:r>
            <w:proofErr w:type="spellEnd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Figueira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9-9921-2622</w:t>
            </w:r>
          </w:p>
        </w:tc>
      </w:tr>
      <w:tr w:rsidR="00241486" w:rsidRPr="00543B69" w:rsidTr="00F02D4D">
        <w:trPr>
          <w:trHeight w:val="261"/>
        </w:trPr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III – Dr. Hermes Canto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Afogados da Ingazeira</w:t>
            </w: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Coronel Luiz de </w:t>
            </w:r>
            <w:proofErr w:type="spellStart"/>
            <w:r w:rsidRPr="00543B69">
              <w:rPr>
                <w:rFonts w:ascii="Arial" w:hAnsi="Arial" w:cs="Arial"/>
                <w:sz w:val="22"/>
                <w:szCs w:val="22"/>
              </w:rPr>
              <w:t>Gós</w:t>
            </w:r>
            <w:proofErr w:type="spellEnd"/>
            <w:r w:rsidRPr="00543B69">
              <w:rPr>
                <w:rFonts w:ascii="Arial" w:hAnsi="Arial" w:cs="Arial"/>
                <w:sz w:val="22"/>
                <w:szCs w:val="22"/>
              </w:rPr>
              <w:t xml:space="preserve">, s/n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(87)9-9957-0258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Enf. Betânia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(87) 9-9635-8939 (Coord. Fabrício Melo)</w:t>
            </w:r>
          </w:p>
        </w:tc>
      </w:tr>
    </w:tbl>
    <w:p w:rsidR="00241486" w:rsidRPr="00543B69" w:rsidRDefault="00241486" w:rsidP="00241486">
      <w:pPr>
        <w:pStyle w:val="Standard"/>
        <w:rPr>
          <w:sz w:val="22"/>
          <w:szCs w:val="22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43B69">
        <w:rPr>
          <w:rFonts w:ascii="Arial" w:hAnsi="Arial" w:cs="Arial"/>
          <w:b/>
          <w:bCs/>
          <w:sz w:val="22"/>
          <w:szCs w:val="22"/>
          <w:u w:val="single"/>
        </w:rPr>
        <w:t>REDE DE CAPS AD (11) (Álcool e Drogas)</w:t>
      </w: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5960" w:type="dxa"/>
        <w:tblInd w:w="-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"/>
        <w:gridCol w:w="4410"/>
        <w:gridCol w:w="2160"/>
        <w:gridCol w:w="5220"/>
        <w:gridCol w:w="3252"/>
      </w:tblGrid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GERES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  <w:lang w:val="it-IT"/>
              </w:rPr>
              <w:t>NOME DA UNIDADE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MUNICÍPIO/LOCAL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FONE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– Estação Vicente Araújo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Recife/DS II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Carlos Fernandes, 225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Hipódromo</w:t>
            </w:r>
            <w:proofErr w:type="gramEnd"/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3355-4252/4253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CAPS AD – CECRH – Centro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Eulâmpio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Cordeiro de Recuperação Humana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Recife/DS IV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Rondônia, 100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Cordeiro</w:t>
            </w:r>
            <w:proofErr w:type="gramEnd"/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3355-4314 / 4315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CAPS AD Prof. René Ribeiro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Recife/DS V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Jacira, 210 – Afogados, em Frente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Biblioteca Pública de Afogados.</w:t>
            </w:r>
          </w:p>
          <w:p w:rsidR="00241486" w:rsidRPr="00543B69" w:rsidRDefault="00241486" w:rsidP="00F02D4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3355-3346/ 3347/ 3348 (sala dos téc.) / 3349 (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Farmacia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– Professor José Lucena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Recife/DS </w:t>
            </w:r>
            <w:proofErr w:type="gram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</w:t>
            </w:r>
            <w:proofErr w:type="gramEnd"/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Santos Cosme e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Damião,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186 IPSEP</w:t>
            </w:r>
          </w:p>
          <w:p w:rsidR="00241486" w:rsidRPr="00543B69" w:rsidRDefault="00241486" w:rsidP="00F02D4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9-94886391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– Abreu e Lima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Abreu e Lima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Marcilio Dias nº40 – Timbó.</w:t>
            </w:r>
          </w:p>
          <w:p w:rsidR="00241486" w:rsidRPr="00543B69" w:rsidRDefault="00241486" w:rsidP="00F02D4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Gerente (Elma Malta): 9-9711-6857</w:t>
            </w: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br/>
              <w:t>Luciene Peixoto: 9-8817-8215</w:t>
            </w:r>
          </w:p>
        </w:tc>
      </w:tr>
      <w:tr w:rsidR="00241486" w:rsidRPr="00543B69" w:rsidTr="00F02D4D">
        <w:trPr>
          <w:trHeight w:val="51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CAPS AD Dr. </w:t>
            </w:r>
            <w:proofErr w:type="spellStart"/>
            <w:r w:rsidRPr="00543B69">
              <w:rPr>
                <w:rFonts w:ascii="Arial" w:hAnsi="Arial" w:cs="Arial"/>
                <w:sz w:val="22"/>
                <w:szCs w:val="22"/>
              </w:rPr>
              <w:t>Antonio</w:t>
            </w:r>
            <w:proofErr w:type="spellEnd"/>
            <w:r w:rsidRPr="00543B69">
              <w:rPr>
                <w:rFonts w:ascii="Arial" w:hAnsi="Arial" w:cs="Arial"/>
                <w:sz w:val="22"/>
                <w:szCs w:val="22"/>
              </w:rPr>
              <w:t xml:space="preserve"> Carlos Escobar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Olinda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Rua Pereira Simões, 155 – Bairro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Novo</w:t>
            </w:r>
            <w:proofErr w:type="gramEnd"/>
          </w:p>
          <w:p w:rsidR="00241486" w:rsidRPr="00543B69" w:rsidRDefault="00241486" w:rsidP="00F02D4D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(81) 3429-9719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Maria Eliane Aguiar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Paulista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Av. Antônio Cabral de Sousa, 825 – Maranguape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proofErr w:type="gramEnd"/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3371-6929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Campo Verde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Camaragibe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Candelária SN – Alberto Maia /Santa Terezinha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(81) 3484-3382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Recanto dos Guararapes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Jaboatão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Ayrton Senna 310- Piedade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(81) </w:t>
            </w:r>
          </w:p>
        </w:tc>
      </w:tr>
      <w:tr w:rsidR="00241486" w:rsidRPr="00543B69" w:rsidTr="00F02D4D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Pastor Armando José da Silva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Cbo</w:t>
            </w:r>
            <w:proofErr w:type="spellEnd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Sto</w:t>
            </w:r>
            <w:proofErr w:type="spellEnd"/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Agostinho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, nº 163 Loteamento Bom Conselho Cabo de Santo Agostinho.(Por Trás do armazém Vitória).</w:t>
            </w:r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3521.6628</w:t>
            </w:r>
          </w:p>
        </w:tc>
      </w:tr>
      <w:tr w:rsidR="00241486" w:rsidRPr="00543B69" w:rsidTr="00F02D4D"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Bezerra de Menezes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Garanhuns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Avenida Djalma Dutra, 412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Heliópolis</w:t>
            </w:r>
            <w:proofErr w:type="gramEnd"/>
          </w:p>
        </w:tc>
        <w:tc>
          <w:tcPr>
            <w:tcW w:w="3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3763-1326</w:t>
            </w:r>
          </w:p>
        </w:tc>
      </w:tr>
    </w:tbl>
    <w:p w:rsidR="00241486" w:rsidRPr="00543B69" w:rsidRDefault="00241486" w:rsidP="00241486">
      <w:pPr>
        <w:pStyle w:val="Standard"/>
        <w:rPr>
          <w:sz w:val="22"/>
          <w:szCs w:val="22"/>
        </w:rPr>
      </w:pP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43B69">
        <w:rPr>
          <w:rFonts w:ascii="Arial" w:hAnsi="Arial" w:cs="Arial"/>
          <w:b/>
          <w:bCs/>
          <w:sz w:val="22"/>
          <w:szCs w:val="22"/>
          <w:u w:val="single"/>
        </w:rPr>
        <w:t>REDE DE CAPS AD III (08) – (Álcool e Drogas)</w:t>
      </w:r>
    </w:p>
    <w:p w:rsidR="00241486" w:rsidRPr="00543B69" w:rsidRDefault="00241486" w:rsidP="00241486">
      <w:pPr>
        <w:pStyle w:val="Standard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5402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4335"/>
        <w:gridCol w:w="2445"/>
        <w:gridCol w:w="4020"/>
        <w:gridCol w:w="3132"/>
      </w:tblGrid>
      <w:tr w:rsidR="00241486" w:rsidRPr="00543B69" w:rsidTr="00F02D4D"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GERES</w:t>
            </w:r>
          </w:p>
        </w:tc>
        <w:tc>
          <w:tcPr>
            <w:tcW w:w="4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NOME DA UNIDADE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MUNICÍPIO/LOCAL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</w:tr>
      <w:tr w:rsidR="00241486" w:rsidRPr="00543B69" w:rsidTr="00F02D4D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CAPS Ad i III- Prof. Luiz Cerqueira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Recife/DS I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Rua Álvares de Azevedo, 80 – Santo Amaro,</w:t>
            </w: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3355.4260/ 4262/4263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3355.4261(Farmácia)</w:t>
            </w:r>
          </w:p>
        </w:tc>
      </w:tr>
      <w:tr w:rsidR="00241486" w:rsidRPr="00543B69" w:rsidTr="00F02D4D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 xml:space="preserve">CAPS AD III– CPTRA – Centro Prev. Tratamento e Reabilitação do </w:t>
            </w:r>
            <w:proofErr w:type="gramStart"/>
            <w:r w:rsidRPr="00543B69">
              <w:rPr>
                <w:rFonts w:ascii="Arial" w:hAnsi="Arial" w:cs="Arial"/>
                <w:sz w:val="22"/>
                <w:szCs w:val="22"/>
              </w:rPr>
              <w:t>Alcoolismo</w:t>
            </w:r>
            <w:proofErr w:type="gramEnd"/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sz w:val="22"/>
                <w:szCs w:val="22"/>
              </w:rPr>
              <w:t>Recife/DS III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Av. Rosa e Silva, 2130 – Tamarineira,</w:t>
            </w: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3355-4325/ 4325</w:t>
            </w:r>
          </w:p>
        </w:tc>
      </w:tr>
      <w:tr w:rsidR="00241486" w:rsidRPr="00543B69" w:rsidTr="00F02D4D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II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N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CAPS AD III Regional -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Capibaribe</w:t>
            </w:r>
            <w:proofErr w:type="spellEnd"/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Limoeiro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Av. Jerônimo Heráclito, 166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3628-1643</w:t>
            </w:r>
          </w:p>
        </w:tc>
      </w:tr>
      <w:tr w:rsidR="00241486" w:rsidRPr="00543B69" w:rsidTr="00F02D4D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CAPS AD III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Madacaru</w:t>
            </w:r>
            <w:proofErr w:type="spellEnd"/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Caruaru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Rio Formoso s/n Bairro Boa Vista 02</w:t>
            </w: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(81) 3701-1415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Gerente Renata Neves: 99998-1226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capsadpmc</w:t>
            </w:r>
            <w:proofErr w:type="gram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-@hotmail.com</w:t>
            </w:r>
          </w:p>
        </w:tc>
      </w:tr>
      <w:tr w:rsidR="00241486" w:rsidRPr="00543B69" w:rsidTr="00F02D4D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CAPS AD III –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Arcoverde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Regional profº Jairo Freire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Arcoverde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Félix Pascoal, 40 – São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Cristovão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Arcoverde</w:t>
            </w:r>
            <w:proofErr w:type="gramEnd"/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3821-0678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Graça: 81-997042266 //</w:t>
            </w:r>
          </w:p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Gbarros99@hotmail.com</w:t>
            </w:r>
          </w:p>
        </w:tc>
      </w:tr>
      <w:tr w:rsidR="00241486" w:rsidRPr="00543B69" w:rsidTr="00F02D4D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VIII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III – Petrolina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Petrolina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Trav. Pernambuco, 19 – Jardim Paulo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Afonso</w:t>
            </w:r>
            <w:proofErr w:type="gramEnd"/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87 - 3866-8567</w:t>
            </w:r>
          </w:p>
          <w:p w:rsidR="00241486" w:rsidRPr="00543B69" w:rsidRDefault="00241486" w:rsidP="00F02D4D">
            <w:pPr>
              <w:pStyle w:val="Standard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87-8835-7417</w:t>
            </w:r>
          </w:p>
        </w:tc>
      </w:tr>
      <w:tr w:rsidR="00241486" w:rsidRPr="00543B69" w:rsidTr="00F02D4D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IX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III -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Ouricuri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Rua Joaquim Alves Figueiredo</w:t>
            </w: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(87) 99944-4950</w:t>
            </w:r>
          </w:p>
        </w:tc>
      </w:tr>
      <w:tr w:rsidR="00241486" w:rsidRPr="00543B69" w:rsidTr="00F02D4D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sz w:val="22"/>
                <w:szCs w:val="22"/>
              </w:rPr>
              <w:t>XI</w:t>
            </w:r>
          </w:p>
        </w:tc>
        <w:tc>
          <w:tcPr>
            <w:tcW w:w="4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CAPS AD III Regional – Espaço Nova Vida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Serra Talhada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spell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Pautília</w:t>
            </w:r>
            <w:proofErr w:type="spellEnd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de Menezes, 160 – </w:t>
            </w:r>
            <w:proofErr w:type="gramStart"/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AABB</w:t>
            </w:r>
            <w:proofErr w:type="gramEnd"/>
          </w:p>
          <w:p w:rsidR="00241486" w:rsidRPr="00543B69" w:rsidRDefault="00241486" w:rsidP="00F02D4D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41486" w:rsidRPr="00543B69" w:rsidRDefault="00241486" w:rsidP="00F02D4D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43B69">
              <w:rPr>
                <w:rFonts w:ascii="Arial" w:hAnsi="Arial" w:cs="Arial"/>
                <w:color w:val="000000"/>
                <w:sz w:val="22"/>
                <w:szCs w:val="22"/>
              </w:rPr>
              <w:t>87-999101801</w:t>
            </w:r>
          </w:p>
        </w:tc>
      </w:tr>
    </w:tbl>
    <w:p w:rsidR="00241486" w:rsidRPr="00543B69" w:rsidRDefault="00241486" w:rsidP="00241486">
      <w:pPr>
        <w:pStyle w:val="Standard"/>
        <w:rPr>
          <w:rFonts w:ascii="Arial" w:hAnsi="Arial" w:cs="Arial"/>
          <w:sz w:val="22"/>
          <w:szCs w:val="22"/>
          <w:u w:val="single"/>
        </w:rPr>
      </w:pPr>
    </w:p>
    <w:p w:rsidR="00241486" w:rsidRPr="001D4D83" w:rsidRDefault="00241486" w:rsidP="00241486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D4D83">
        <w:rPr>
          <w:rFonts w:ascii="Arial" w:hAnsi="Arial" w:cs="Arial"/>
          <w:b/>
          <w:color w:val="000000"/>
          <w:sz w:val="22"/>
          <w:szCs w:val="22"/>
        </w:rPr>
        <w:t xml:space="preserve">RELAÇÃO DE COORDENADORES E SERVIÇOS DE SAÚDE MENTAL / Março de 2019                                                                                                                                                                              </w:t>
      </w:r>
      <w:r w:rsidRPr="001D4D8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241486" w:rsidRDefault="00241486" w:rsidP="00241486">
      <w:pPr>
        <w:spacing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 GERES</w:t>
      </w:r>
    </w:p>
    <w:p w:rsidR="00241486" w:rsidRDefault="00241486" w:rsidP="0024148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REFERÊNCIA/ APOIADOR DE SAÚDE </w:t>
      </w:r>
      <w:proofErr w:type="gramStart"/>
      <w:r>
        <w:rPr>
          <w:rFonts w:ascii="Arial" w:hAnsi="Arial" w:cs="Arial"/>
          <w:b/>
          <w:bCs/>
          <w:color w:val="000000"/>
        </w:rPr>
        <w:t>MENTAL</w:t>
      </w:r>
      <w:r>
        <w:rPr>
          <w:rFonts w:ascii="Arial" w:hAnsi="Arial" w:cs="Arial"/>
          <w:b/>
          <w:color w:val="000000"/>
        </w:rPr>
        <w:t xml:space="preserve"> :</w:t>
      </w:r>
      <w:proofErr w:type="gramEnd"/>
      <w:r>
        <w:rPr>
          <w:rFonts w:ascii="Arial" w:hAnsi="Arial" w:cs="Arial"/>
          <w:b/>
          <w:color w:val="000000"/>
        </w:rPr>
        <w:t xml:space="preserve"> Solange Mendonça / </w:t>
      </w:r>
      <w:r>
        <w:rPr>
          <w:rFonts w:ascii="Arial" w:hAnsi="Arial" w:cs="Arial"/>
          <w:b/>
          <w:color w:val="000000"/>
          <w:sz w:val="22"/>
          <w:szCs w:val="22"/>
        </w:rPr>
        <w:t>(81) 9-92969092 / geres1geres@yahoo.com.br/saudemental.1geres@hotmail.com</w:t>
      </w:r>
    </w:p>
    <w:tbl>
      <w:tblPr>
        <w:tblW w:w="15324" w:type="dxa"/>
        <w:tblInd w:w="-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3855"/>
        <w:gridCol w:w="5130"/>
        <w:gridCol w:w="3954"/>
      </w:tblGrid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COORDENADORES DE SAÚDE MENTAL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SAÚDE MENTAL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ENDEREÇO/E-MAIL/TEFONE</w:t>
            </w:r>
          </w:p>
        </w:tc>
      </w:tr>
      <w:tr w:rsidR="00241486" w:rsidRPr="001D4D83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DSEI/PE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Ednaldo dos S. Rodrigues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esrodrigues@gmail.com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edinaldo.rodrigues@saude.gov.br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(81)9.9130-0891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(81)9.9690-6968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Andrea Barros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andrea231182@hotmail.com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IN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Pr="001D4D83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  <w:lang w:val="en-IN"/>
              </w:rPr>
            </w:pP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Abreu e Lima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Sônia de Arruda O. Moura.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saud_abreu@ig.com.br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salomao_moura@ig.com.br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(81)3541-1370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(81)9-9455059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(81)982509736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Simone Fernandes 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Ass.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Social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35422155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- Casa da Criança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III – Abreu e Lima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AD – Abreu e Lima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Serviços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Terapêuticos - SRT (02)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São Cristóvão, 71 -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Timbó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Gerente: (81) 9 8813-6561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Marcilio Dias, 360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Timbó</w:t>
            </w: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3541.1370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Marcilio Dias nº40 – Timbó.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Gerente (Elma Malta): 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9-9711-6857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Luciene Peixoto: 9-8817-8215</w:t>
            </w: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Araçoiaba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Pr="001D4D83" w:rsidRDefault="00241486" w:rsidP="00F02D4D">
            <w:pPr>
              <w:pStyle w:val="ececmsonormal"/>
              <w:shd w:val="clear" w:color="auto" w:fill="FFFFFF"/>
              <w:snapToGrid w:val="0"/>
              <w:spacing w:before="0" w:after="0"/>
              <w:rPr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Williams Gomes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  <w:lang w:val="en-IN"/>
              </w:rPr>
            </w:pPr>
            <w:hyperlink r:id="rId8" w:history="1">
              <w:r w:rsidRPr="001D4D83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lang w:val="en-IN"/>
                </w:rPr>
                <w:t>queconhecewilliam@hotmail.com</w:t>
              </w:r>
            </w:hyperlink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r w:rsidRPr="001D4D83"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  <w:lang w:val="en-IN"/>
              </w:rPr>
              <w:t>(81)</w:t>
            </w:r>
            <w:r w:rsidRPr="001D4D83">
              <w:rPr>
                <w:rStyle w:val="Hyperlink"/>
                <w:rFonts w:ascii="Arial" w:hAnsi="Arial" w:cs="Arial"/>
                <w:color w:val="000000"/>
                <w:sz w:val="22"/>
                <w:szCs w:val="22"/>
                <w:lang w:val="en-IN"/>
              </w:rPr>
              <w:t>3543-8369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 8706-4516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hd w:val="clear" w:color="auto" w:fill="FFFFFF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CAPS I – Dr. Ivaldo Rufino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Paulista, 325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Secretaria: 3543-8068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Gerente e coordenador (Williams): 9 8706-4516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Cabo Santo Agostinho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Danielle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Kássia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V.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Moura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Bezerra</w:t>
            </w:r>
          </w:p>
          <w:p w:rsidR="00241486" w:rsidRDefault="00241486" w:rsidP="00F02D4D">
            <w:pPr>
              <w:snapToGrid w:val="0"/>
              <w:jc w:val="both"/>
            </w:pPr>
            <w:hyperlink r:id="rId9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saudementalcabo@yahoo.com.br</w:t>
              </w:r>
            </w:hyperlink>
          </w:p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(81)9-9966-1836 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(81)3521-5053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(81)3524-9073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II Estação Cidadania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CONSULTORIO DE RUA (01)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– Ciranda da Vida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Serviços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Terapêuticos - SRT (02)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AD Pastor Armando José da Silva 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Mário Pereira Cavalcanti, 197 – Centro de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Pádua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3521.6672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João Matias de Santana, nº70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Ponte dos Carvalhos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3522.2718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Ger. Cristiane Santana – 9 9191-7161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nº 163 Loteamento Bom Conselho Cabo de Santo Agostinho.(Por Trás do armazém Vitória)(81) 3521.6628</w:t>
            </w: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Camaragibe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Angela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Lapenda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coordenacaodesaudemental@camaragibe.gov.br</w:t>
              </w:r>
            </w:hyperlink>
          </w:p>
          <w:p w:rsidR="00241486" w:rsidRDefault="00241486" w:rsidP="00F02D4D">
            <w:pPr>
              <w:snapToGrid w:val="0"/>
              <w:jc w:val="both"/>
            </w:pP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</w:rPr>
              <w:t>angelalapenda1@hotmail.com</w:t>
            </w:r>
          </w:p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 (81) 9.8962-8689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CAPS II Casa da Primavera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fatimaky@gmail.com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– Camará Mirim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Patricia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Rocha 994440255 ou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56 ?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patriciarocha.p@hotmail.com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AD Campo Verde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Kelly Rodrigues – 996454524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kellykrs@hotmail.com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Serviços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Terapêuticos SRT (14)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CONSULTORIO NA RUA (01)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Unidade de Acolhimento dos Camarás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(Ref. CAPS AD – Campo Verde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)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Av.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Ercina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Lapenda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349 –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Timbí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3484.2149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R.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Afonso Pena, 80-Timbí(81)3458-8575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Candelária SN – Alberto Maia /Santa Terezinha (81) 3484-3382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José Cavalcanti Borba, 745, Bairro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Novo(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81) 3484-3382</w:t>
            </w: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241486" w:rsidRDefault="00241486" w:rsidP="00F02D4D">
            <w: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Chã de Alegria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</w:pPr>
            <w:r>
              <w:t>George</w:t>
            </w:r>
          </w:p>
          <w:p w:rsidR="00241486" w:rsidRDefault="00241486" w:rsidP="00F02D4D">
            <w:pPr>
              <w:snapToGrid w:val="0"/>
              <w:jc w:val="both"/>
            </w:pPr>
            <w:hyperlink r:id="rId11" w:history="1">
              <w:r>
                <w:rPr>
                  <w:rStyle w:val="Hyperlink"/>
                  <w:color w:val="000000"/>
                </w:rPr>
                <w:t>georgevicente896@gmail.com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t>secretariadesaudecha@hotmail.com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(81)9-9625-9169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(81)3581-1406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(81)3581-1501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rPr>
          <w:trHeight w:val="2153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Chã Grande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pStyle w:val="Corpodetexto"/>
              <w:spacing w:after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J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osé Adelmo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adelmopscologo@hotmail.com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(81)9-9780-7804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(81)9-9780-7809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Jânio / Verônica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 9-9478-7133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(81)9- 9967-4352 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CAPS I – Antonio Batista Carneiro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it-IT"/>
              </w:rPr>
              <w:t>Serviços de Residencias Terapêuticos-SRT (01)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Dom Luiz, 129. – Centro 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 35371268</w:t>
            </w:r>
          </w:p>
        </w:tc>
      </w:tr>
      <w:tr w:rsidR="00241486" w:rsidTr="00F02D4D">
        <w:trPr>
          <w:trHeight w:val="929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Fernando de Noronha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Pr="001D4D83" w:rsidRDefault="00241486" w:rsidP="00F02D4D">
            <w:pPr>
              <w:snapToGrid w:val="0"/>
              <w:jc w:val="both"/>
              <w:rPr>
                <w:lang w:val="en-IN"/>
              </w:rPr>
            </w:pPr>
            <w:proofErr w:type="spellStart"/>
            <w:r w:rsidRPr="001D4D83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en-IN"/>
              </w:rPr>
              <w:t>Wanessa</w:t>
            </w:r>
            <w:proofErr w:type="spellEnd"/>
            <w:r w:rsidRPr="001D4D83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en-IN"/>
              </w:rPr>
              <w:t xml:space="preserve"> Moura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hyperlink r:id="rId13" w:history="1">
              <w:r w:rsidRPr="001D4D83">
                <w:rPr>
                  <w:rStyle w:val="Hyperlink"/>
                  <w:rFonts w:ascii="Arial" w:eastAsia="Arial" w:hAnsi="Arial" w:cs="Arial"/>
                  <w:color w:val="000000"/>
                  <w:sz w:val="22"/>
                  <w:szCs w:val="22"/>
                  <w:shd w:val="clear" w:color="auto" w:fill="FFFFFF"/>
                  <w:lang w:val="en-IN"/>
                </w:rPr>
                <w:t>vanessa.moura@noronha.pe.gov.br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>(81)31829638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Glória de Goitá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r>
              <w:rPr>
                <w:color w:val="000000"/>
                <w:sz w:val="22"/>
                <w:szCs w:val="22"/>
                <w:shd w:val="clear" w:color="auto" w:fill="FFFFFF"/>
              </w:rPr>
              <w:t>Marília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 Fátima Pereira de Arcanjo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caps1gloriadogoita@hotmail.com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>(81)9-9845-2242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CAPS I – Glória do Goitá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Manoel Correia de Vasconcelos – Santa Rita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Gerente e coordenadora Marília: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(81)9-8331-5330</w:t>
            </w: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Igarassu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Selma Bezerra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selma_bezerra1@hotmail.com</w:t>
              </w:r>
            </w:hyperlink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(81)9-88950484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(81)9-88515238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II Saber Viver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HOSPITAL PSIQUIATRICOS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Rua Bonito 20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Cruz de Rebouças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3545-1703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Hospital Colônia Alcides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Codeceira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120)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Av. Barão de Vera Cruz, s/n Cruz de Rebouças – Igarassu.</w:t>
            </w:r>
          </w:p>
        </w:tc>
      </w:tr>
      <w:tr w:rsidR="00241486" w:rsidTr="00F02D4D">
        <w:trPr>
          <w:trHeight w:val="122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Ipojuca</w:t>
            </w:r>
          </w:p>
          <w:p w:rsidR="00241486" w:rsidRDefault="00241486" w:rsidP="00F02D4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Ana Vera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Albertans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Alves 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 9-9774-9424</w:t>
            </w:r>
          </w:p>
          <w:p w:rsidR="00241486" w:rsidRDefault="00241486" w:rsidP="00F02D4D">
            <w:r>
              <w:t xml:space="preserve">anavera@bol.com.br </w:t>
            </w:r>
          </w:p>
          <w:p w:rsidR="00241486" w:rsidRDefault="00241486" w:rsidP="00F02D4D">
            <w:r>
              <w:t>ggtesipojuca@gmail.com</w:t>
            </w:r>
          </w:p>
          <w:p w:rsidR="00241486" w:rsidRDefault="00241486" w:rsidP="00F02D4D"/>
          <w:p w:rsidR="00241486" w:rsidRDefault="00241486" w:rsidP="00F02D4D"/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CAPS II Gregório Bernardo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Cynthia monteiro (999262602)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Serviços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Terapêuticos - SRT (01)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Rua Francisco Alves de Souza, 138 – Centro 3551-4697/9 9258-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9622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Itamaracá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Danutta Silva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danuttasilva@gmail.com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986513230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CAPS I – Uma Nova Forma de Cuidar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João Pessoa Guerra, 58 – Vila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Dourado</w:t>
            </w:r>
            <w:proofErr w:type="gramEnd"/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Coordenadora: 9-9706-1977</w:t>
            </w:r>
          </w:p>
        </w:tc>
      </w:tr>
      <w:tr w:rsidR="00241486" w:rsidTr="00F02D4D">
        <w:trPr>
          <w:trHeight w:val="1096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HCTP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Pr="001D4D83" w:rsidRDefault="00241486" w:rsidP="00F02D4D">
            <w:pPr>
              <w:snapToGrid w:val="0"/>
              <w:jc w:val="both"/>
              <w:rPr>
                <w:lang w:val="en-IN"/>
              </w:rPr>
            </w:pPr>
            <w:r w:rsidRPr="001D4D83"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IN"/>
              </w:rPr>
              <w:t>Simone Sales Lima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IN"/>
              </w:rPr>
            </w:pPr>
            <w:hyperlink r:id="rId17" w:history="1">
              <w:r w:rsidRPr="001D4D83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lang w:val="en-IN"/>
                </w:rPr>
                <w:t>simonesaleslima@gmail.com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(81)9.9813-0391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Itapissuma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Nádia da Silva Lima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lima_nadia@hotmail.com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(81)9.8614-6388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andreiwanaga@hotmail.com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CAPS I 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Manoel Borba, 430-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Centro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(81) 9-8614-6388 (Nádia) </w:t>
            </w:r>
          </w:p>
        </w:tc>
      </w:tr>
      <w:tr w:rsidR="00241486" w:rsidTr="00F02D4D">
        <w:trPr>
          <w:trHeight w:val="59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Jaboatão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Maria Carmem Neves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carmenneves1616@gmail.com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Fone: 992427588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3476-6796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</w:pPr>
            <w:hyperlink r:id="rId20" w:history="1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CAPS II Solar dos Guararapes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. Roma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Nelba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Cristina 991098808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nelbacristina@gmail.com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AD Recanto dos Guararapes com eixo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infantil(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Caps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adi)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Serviços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Terapêuticos - SRT (05)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pStyle w:val="Corpodetex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Rua Emiliano Ribeiro, 280 – Prazeres (81) 3342-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5211</w:t>
            </w: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Av. Manoel Carneiro Leão, nº175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Dois Carneiros Baixo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Regional II.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33612507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Rua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Ayrton Senna, 310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Piedade(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81)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999752769</w:t>
            </w: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Moreno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Edja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Márcia Alves Ferreira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edjamarcia@hotmail.com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9-96310153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– Acolher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João Fernandes Vieira, 284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Centro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3535 - 5311</w:t>
            </w:r>
          </w:p>
        </w:tc>
      </w:tr>
      <w:tr w:rsidR="00241486" w:rsidTr="00F02D4D">
        <w:trPr>
          <w:trHeight w:val="54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Olinda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Flavia Roberta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flaviaroberta32@hotmail.com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998659283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II Nise da Silveira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AD Dr. Antônio Carlos Escobar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Serviços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Terapêuticos- SRT (04)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Eliane Farias - 999785738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CONSULTORIO NA RUA (01)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38, S/N – IV Etapa/ Rio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Doce</w:t>
            </w: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3492-4566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Pereira Simões, 155 – Bairro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3429-9719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9- 8694-9480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Paulista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III – Tereza Noronha 24h.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AD Maria Eliane Aguiar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Serviços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Terapêuticos - SRT (03)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Pr="001D4D83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D83">
              <w:rPr>
                <w:rFonts w:ascii="Arial" w:hAnsi="Arial" w:cs="Arial"/>
                <w:color w:val="000000"/>
                <w:sz w:val="20"/>
                <w:szCs w:val="20"/>
              </w:rPr>
              <w:t>LEITOS DE SAÚDE MENTAL PARA DESINTOXICAÇÃO (30)</w:t>
            </w:r>
          </w:p>
          <w:p w:rsidR="00241486" w:rsidRPr="001D4D83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Rua Presidente Costa e Silva, 421 – Pau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Amarelo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3438-9893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Av. Antônio Cabral de Sousa, 825 – Maranguape I (81)3371-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6929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 xml:space="preserve">Hospital da 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>Mirueira</w:t>
            </w:r>
            <w:proofErr w:type="spellEnd"/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>Sanátorio</w:t>
            </w:r>
            <w:proofErr w:type="spellEnd"/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 xml:space="preserve"> Padre 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>Antonio</w:t>
            </w:r>
            <w:proofErr w:type="spellEnd"/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 xml:space="preserve"> Manoel) 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 xml:space="preserve">Av. Fausto Rodrigues de Almeida, s/n – </w:t>
            </w:r>
            <w:proofErr w:type="spellStart"/>
            <w:proofErr w:type="gramStart"/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>Mirueira</w:t>
            </w:r>
            <w:proofErr w:type="spellEnd"/>
            <w:proofErr w:type="gramEnd"/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(81)3184-4409</w:t>
            </w:r>
          </w:p>
        </w:tc>
      </w:tr>
      <w:tr w:rsidR="00241486" w:rsidTr="00F02D4D">
        <w:trPr>
          <w:trHeight w:val="123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POMBOS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Pr="001D4D83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D4D8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Emanuela Cavalcante 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D4D83">
              <w:rPr>
                <w:rFonts w:ascii="Arial" w:eastAsia="Arial" w:hAnsi="Arial" w:cs="Arial"/>
                <w:color w:val="000000"/>
                <w:sz w:val="22"/>
                <w:szCs w:val="22"/>
              </w:rPr>
              <w:t>(81) 9-9828-5395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D4D8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emanuelato82@gmail.com 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D8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smpombos@gmail.com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 3536-1009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 9-9843-8521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RECIFE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Queiroz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1" w:history="1">
              <w:r>
                <w:rPr>
                  <w:rStyle w:val="Hyperlink"/>
                  <w:rFonts w:ascii="Arial" w:eastAsia="Arial" w:hAnsi="Arial" w:cs="Arial"/>
                  <w:color w:val="000000"/>
                  <w:sz w:val="22"/>
                  <w:szCs w:val="22"/>
                </w:rPr>
                <w:t>saudementalad@gmail.com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(81)9-99895450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(81)33552811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II Boa Vista (DSI)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II José Carlos Souto (a partir de 15 anos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)DSI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graça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diniz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99975686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II Esperança DSIII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II Espaço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Vida(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partir de 15 anos)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 996240470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i-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Zaldo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Rocha DSII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</w:pPr>
            <w:proofErr w:type="spellStart"/>
            <w:r w:rsidRPr="001D4D83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CAPSi</w:t>
            </w:r>
            <w:proofErr w:type="spellEnd"/>
            <w:r w:rsidRPr="001D4D83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 xml:space="preserve"> -CEMPI- Cent. Med </w:t>
            </w:r>
            <w:proofErr w:type="spellStart"/>
            <w:r w:rsidRPr="001D4D83"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  <w:t>Psicopd.Infantil</w:t>
            </w:r>
            <w:proofErr w:type="spellEnd"/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IN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CAPSi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-Clea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Lacet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Simone Matias - 996876920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III Espaço Azul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Iesa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998609529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III – Espaço Livremente 24h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III- Davi Capistrano 24h Sheila995136011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III-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Galdino Loreto 24h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Graça Crespo 986498029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Adi III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Luiz Cerqueira-24h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AD Estação Vicente Araújo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Socorro Bastos995476940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AD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René Ribeiro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AD-CECRH- Centro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Eulâmpio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Cordeiro de Recuperação Humana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CAPS AD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José Lucena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AD III- Centro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Tratamento e Reab do Alcoolismo-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Carlos 992529477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SERVIÇOS DE RESIDENCIAS TERAPEUTICAS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-Casa Meio do CAMINHO- JANDIRA MANSUR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12leitos(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vicente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araujo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-CMC CELESTE AIDA- MASC 12leitos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CASA MEIO DO CAMINHO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ANTONIO NERY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MASC 12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leitos(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ref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jose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lucena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ENFERMARIAS PSIQUIATRICAS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LEITOS ATENÇÃO INTEGRAL-HOSPITAL GERAL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HOSPITAL URGÊNCIA E EMERGÊNCIA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Rua General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Simeão,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146 Boa Vista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32228110/1619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Djalma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Farias,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135-Torreão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(81)933554300/4301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José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Cavalheira,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415- Tamarineira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33554292/4293- 983260573 (Cecilia)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Ambrosio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Machado,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280-Iputinga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 33554288/4289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Rua Castro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Alves,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143-Encruzilhada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 33554304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São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Paulo,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677-Jardim São Paulo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(81)33554268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Emilio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Torreão,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154- Afogados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81-33554272/4273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Av.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Norte,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5035-Casa Amarela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81-33554280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Waldemar Nery Carneiro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Monteiro,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531-Setubal- Boa Viagem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81- 33550510/0511/3301/4590/4592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Virginia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Heraclio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s/n IPSEP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81-33554277/4276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José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Rufino,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2181-Barro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81-34481271/32322342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Alvares de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Azevedo,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80-Santo Amaro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81-33554260/4262/4261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-Rua Carlos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Fernandes,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225-Hipodromo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81-33554252/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4253Rua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JACIRA,210-Afogados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81-33553346/3347/3348/3349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Rondonia,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100- Cordeiro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81-33554314/4315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Santos Cosme 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Damião,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186 IPSEP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81-994886391 33554256/4257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Rosa 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Silva,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2130- Tamarineira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33554324/4325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Hamilton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Ribeiro,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236- Campo Grande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81-33554782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Visconde de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Itaboraí,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619-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Iputinga</w:t>
            </w:r>
            <w:proofErr w:type="spell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81-33554724/4725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Dona Benvinda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Farias,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622 Boa Viagem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81-33272703/982338328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Hospital Geral Otavio de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Freitas(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Infantil)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Aprigio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Guimaraes, s/n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Tejipio</w:t>
            </w:r>
            <w:proofErr w:type="spellEnd"/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81- 33828501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Hospital das Clinicas da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UFPE(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6M6F)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Moraes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Rego,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1235 Cid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Universitaria</w:t>
            </w:r>
            <w:proofErr w:type="spell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 21263633/3533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Hospital Geral de Areias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8131823000/3013/3025/3051/3071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Hospital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Evangelico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Pernambuco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Frei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Jaboatão,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301 torre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81-32280934/32280588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IMIP(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10)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Rua dos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Coelhos,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300- Boa Vista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81-21224100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Hospital Ulisses Pernambucano - Tamarineira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Silva,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2130-Tamarineira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81- 31829906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São Lourenço da Mata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41486" w:rsidRDefault="00241486" w:rsidP="00F02D4D">
            <w:pPr>
              <w:jc w:val="both"/>
              <w:rPr>
                <w:rStyle w:val="Hyperlink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Suzane Soares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</w:rPr>
              <w:t>ivana.suzane@hotmail.com</w:t>
            </w:r>
            <w:proofErr w:type="gramStart"/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(81)3319-2530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(81)9-8808-8903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 9.9861-8907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II São Lourenço Mártir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Serviços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Terapêuticos-SRT (01)</w:t>
            </w:r>
          </w:p>
        </w:tc>
        <w:tc>
          <w:tcPr>
            <w:tcW w:w="3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Barrão de Caruaru, 116/Bairro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Muribara</w:t>
            </w:r>
            <w:proofErr w:type="spellEnd"/>
            <w:proofErr w:type="gramEnd"/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Gerente administrativa: (81) 98681-8907</w:t>
            </w:r>
          </w:p>
        </w:tc>
      </w:tr>
      <w:tr w:rsidR="00241486" w:rsidTr="00F02D4D">
        <w:trPr>
          <w:trHeight w:val="28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Vitória de Santo Antão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Valdir Enéias de Melo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Arial" w:eastAsia="Arial" w:hAnsi="Arial" w:cs="Arial"/>
                  <w:color w:val="000000"/>
                  <w:sz w:val="20"/>
                  <w:szCs w:val="20"/>
                </w:rPr>
                <w:t>melovaldir21@hotmail.com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(81) 9.9620-7146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(81) 3523 - 2547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Nayara Costa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nayaracosta1992@htomail.com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(81) 3523-2547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CAPS II Vitória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41486" w:rsidRPr="001D4D83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41486" w:rsidRPr="001D4D83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D4D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LEITOS DE SAÚDE MENTAL PARA DESINTOXICAÇÃO</w:t>
            </w:r>
          </w:p>
          <w:p w:rsidR="00241486" w:rsidRPr="001D4D83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41486" w:rsidRPr="001D4D83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D4D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LEITOS INTEGRAIS INFANTOJUVENIL MASCULINO</w:t>
            </w:r>
          </w:p>
          <w:p w:rsidR="00241486" w:rsidRPr="001D4D83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D4D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HOSPITAL JOÃO MURILO</w:t>
            </w:r>
          </w:p>
          <w:p w:rsidR="00241486" w:rsidRPr="001D4D83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1D4D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Geanede</w:t>
            </w:r>
            <w:proofErr w:type="spellEnd"/>
            <w:r w:rsidRPr="001D4D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Lima Guerra – 985044057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4D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geaneguerra2010@hotmail.com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Antiga BR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232 Km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52 S/N – Cajueiro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 3526-1111 /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9 8639-6444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APAMI - (40*)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Rua Dr. José Augusto, 645, Vitória de Santo Antão (81)3523 – 8200/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8204</w:t>
            </w:r>
            <w:proofErr w:type="gramEnd"/>
          </w:p>
        </w:tc>
      </w:tr>
    </w:tbl>
    <w:p w:rsidR="00241486" w:rsidRDefault="00241486" w:rsidP="00241486"/>
    <w:p w:rsidR="00241486" w:rsidRDefault="00241486" w:rsidP="00241486">
      <w:pPr>
        <w:rPr>
          <w:rFonts w:ascii="Arial" w:hAnsi="Arial" w:cs="Arial"/>
          <w:b/>
          <w:color w:val="000000"/>
          <w:sz w:val="22"/>
          <w:szCs w:val="22"/>
        </w:rPr>
      </w:pPr>
    </w:p>
    <w:p w:rsidR="00241486" w:rsidRDefault="00241486" w:rsidP="00241486">
      <w:pPr>
        <w:rPr>
          <w:rFonts w:ascii="Arial" w:hAnsi="Arial" w:cs="Arial"/>
          <w:b/>
          <w:color w:val="000000"/>
          <w:sz w:val="22"/>
          <w:szCs w:val="22"/>
        </w:rPr>
      </w:pPr>
    </w:p>
    <w:p w:rsidR="00241486" w:rsidRDefault="00241486" w:rsidP="00241486">
      <w:pPr>
        <w:rPr>
          <w:rFonts w:ascii="Arial" w:hAnsi="Arial" w:cs="Arial"/>
          <w:b/>
          <w:color w:val="000000"/>
          <w:sz w:val="22"/>
          <w:szCs w:val="22"/>
        </w:rPr>
      </w:pPr>
    </w:p>
    <w:p w:rsidR="00241486" w:rsidRDefault="00241486" w:rsidP="0024148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II GERES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REFERÊNCIA/ APOIADOR DE SAÚDE MENTAL: </w:t>
      </w:r>
      <w:r>
        <w:rPr>
          <w:b/>
          <w:bCs/>
          <w:color w:val="000000"/>
        </w:rPr>
        <w:t xml:space="preserve">Caio Lira 9 9980-8026 - </w:t>
      </w:r>
      <w:proofErr w:type="spellStart"/>
      <w:r>
        <w:rPr>
          <w:b/>
          <w:color w:val="000000"/>
        </w:rPr>
        <w:t>Email</w:t>
      </w:r>
      <w:proofErr w:type="spellEnd"/>
      <w:r>
        <w:rPr>
          <w:b/>
          <w:color w:val="000000"/>
        </w:rPr>
        <w:t>: caiolira25@gmail.com</w:t>
      </w:r>
    </w:p>
    <w:p w:rsidR="00241486" w:rsidRDefault="00241486" w:rsidP="00241486">
      <w:pPr>
        <w:spacing w:before="280" w:after="2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z w:val="22"/>
          <w:szCs w:val="22"/>
        </w:rPr>
        <w:t>-mail: atencaobasica2@hotmail.com / Telefone: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15204" w:type="dxa"/>
        <w:tblInd w:w="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4080"/>
        <w:gridCol w:w="3300"/>
        <w:gridCol w:w="5619"/>
      </w:tblGrid>
      <w:tr w:rsidR="00241486" w:rsidTr="00F02D4D">
        <w:trPr>
          <w:trHeight w:val="39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REFERÊNCIA / APOIADOR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SAÚDE MENTAL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 / TELEFONE / EMAIL</w:t>
            </w:r>
          </w:p>
        </w:tc>
      </w:tr>
      <w:tr w:rsidR="00241486" w:rsidTr="00F02D4D">
        <w:trPr>
          <w:trHeight w:val="55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Bom Jardim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Karen Guerra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9-98734946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karen_555pe@hotmail.com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Buenos Aires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Natália Jerônimo de Araújo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naty_jeronimo@hotmail.com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9-94165258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Carpina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Julliana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Karla Perez de Barros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capsiidrjosefernandesneto@gmail.com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(81)9-9843-3148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II Dr. José Fernandes Neto.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Leitos de SM para desintoxicação (11)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Av. João Caldas, 130 – Santo Antônio.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 9843-3148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 de Carpina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Av. Congresso Eucarístico, 720 – São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José</w:t>
            </w:r>
            <w:proofErr w:type="gramEnd"/>
          </w:p>
          <w:p w:rsidR="00241486" w:rsidRDefault="00241486" w:rsidP="00F02D4D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3622-0266 / 1530</w:t>
            </w: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Casinhas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Lucicleide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Pereira de Lima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lucicleide2008@hotmail.com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(81)9-9383-9420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(81)9-9643-7642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Gilzamary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(AB)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9-82036290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Edurcilea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Alves (NASF)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(83) 9-9654-3367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9-8215-2455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edurcilea@gmail.com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241486" w:rsidTr="00F02D4D">
        <w:trPr>
          <w:trHeight w:val="1808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lastRenderedPageBreak/>
              <w:t>Cumaru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Ionara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C. Bezerra dos Santos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ionaracabral1@hotmail.com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(81)9-7105-7113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(81)3644.1148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ionaracabral1@hotmail.com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Feira Nova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Iracilda</w:t>
            </w:r>
            <w:proofErr w:type="spellEnd"/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(CSM)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(81)9.9383-3419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CAPS I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Boa Vista, 48 – Centro.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João Alfredo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>Mixely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 Lucena Lins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>mixely2008@hotmail.com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>(81)9.9831-0123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>(81)9.9708-0704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Lagoa de Itaenga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widowControl w:val="0"/>
              <w:tabs>
                <w:tab w:val="left" w:pos="90"/>
                <w:tab w:val="left" w:pos="6314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Ronaldo F. De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Souza</w:t>
            </w:r>
            <w:proofErr w:type="gramEnd"/>
          </w:p>
          <w:p w:rsidR="00241486" w:rsidRDefault="00241486" w:rsidP="00F02D4D">
            <w:pPr>
              <w:widowControl w:val="0"/>
              <w:tabs>
                <w:tab w:val="left" w:pos="90"/>
                <w:tab w:val="left" w:pos="6314"/>
              </w:tabs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ronaldo_ferrer21@hotmail.com</w:t>
            </w:r>
          </w:p>
          <w:p w:rsidR="00241486" w:rsidRDefault="00241486" w:rsidP="00F02D4D">
            <w:pPr>
              <w:widowControl w:val="0"/>
              <w:tabs>
                <w:tab w:val="left" w:pos="90"/>
                <w:tab w:val="left" w:pos="6314"/>
              </w:tabs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(81)9-9163-9115</w:t>
            </w:r>
          </w:p>
          <w:p w:rsidR="00241486" w:rsidRDefault="00241486" w:rsidP="00F02D4D">
            <w:pPr>
              <w:widowControl w:val="0"/>
              <w:tabs>
                <w:tab w:val="left" w:pos="90"/>
                <w:tab w:val="left" w:pos="6314"/>
              </w:tabs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CAPS I Flor da Pedra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21 de Abril, 46 – Vila da Boa Esperança.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 9163-9115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Lagoa do Carro</w:t>
            </w:r>
          </w:p>
          <w:p w:rsidR="00241486" w:rsidRDefault="00241486" w:rsidP="00F02D4D">
            <w:pPr>
              <w:rPr>
                <w:color w:val="00000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Dorine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Flores de França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secretariadesaudelc@hotmail.com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(81)3621-8076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 xml:space="preserve">CAPS I Viver Bem </w:t>
            </w:r>
          </w:p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Serviços Residenciais Terapêuticos (01)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Natanael Joaquim da Paz, 65 – Jardim Soledade. 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3621-8076</w:t>
            </w:r>
          </w:p>
          <w:p w:rsidR="00241486" w:rsidRDefault="00241486" w:rsidP="00F02D4D">
            <w:pPr>
              <w:jc w:val="both"/>
              <w:rPr>
                <w:color w:val="000000"/>
              </w:rPr>
            </w:pPr>
          </w:p>
        </w:tc>
      </w:tr>
      <w:tr w:rsidR="00241486" w:rsidTr="00F02D4D">
        <w:trPr>
          <w:trHeight w:val="62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Limoeiro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Talita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M. Pereira de Pádua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talitadepadua@gmail.com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atencaobasica2geres@gmail.com</w:t>
            </w: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(81)9-9961-1419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AD III Regional – Capibaribe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Serviços Residenciais Terapêuticos (01)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Unidades de Acolhimento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Av. Jerônimo Heráclito, 166 – Centro.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3628-1643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UA – Dr. Luiz Raimundo Medeiros Duarte (Ref. CAPS AD III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Reguinal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Capibaribe).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Glória de Goitá, 110. (81) 3628-1643</w:t>
            </w: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Machados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Liliane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lilianejc@outlook.com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9.8256-5600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Genoveva Gomes da Silva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genoveva.josi.72.gomes@gmail.com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9-995479013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9-8506-2905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Nazaré da Mata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Janete F. De S.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França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janetefrança@gmail.com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(81)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3633-2520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(81)9-9170-4048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Passira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Luanna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Renata da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luanna_renata@hotmail.com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(81)9-95430546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241486" w:rsidTr="00F02D4D">
        <w:trPr>
          <w:trHeight w:val="116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Paudalho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Riva Karla Vieira da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rivakarla@hotmail.com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(81)9-9656-0526/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9-8898-6195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Flor da Mata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Praça do Rosário, 25 – Centro. </w:t>
            </w:r>
          </w:p>
          <w:p w:rsidR="00241486" w:rsidRDefault="00241486" w:rsidP="00F02D4D">
            <w:pPr>
              <w:pStyle w:val="Corpodetexto"/>
              <w:spacing w:after="120"/>
              <w:rPr>
                <w:color w:val="000000"/>
              </w:rPr>
            </w:pPr>
          </w:p>
        </w:tc>
      </w:tr>
      <w:tr w:rsidR="00241486" w:rsidTr="00F02D4D">
        <w:trPr>
          <w:trHeight w:val="125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Salgadinho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Jones Ferreira de Lima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Jones.ferreira@outlook.com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(81)9-9742-7080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Surubim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Manoel Marques Costa Júnior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(81)9-96967425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(81)3634.1058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mmcostajunior@hotmail.com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David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Salviano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Albuquerque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Leitos de SM para desintoxicação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(40)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Antônio Medeiros Sobrinho.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3634-1058 (Secretaria de Saúde)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Hospital Municipal São Luiz.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Av. Marilda Arruda Guerra – Coqueiro.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3634-1196</w:t>
            </w: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Tracunhaém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Jean Jose do Nascimento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(81)9-9965-8607 /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9-9157-6922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jean5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.1vs@hotmail.com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241486" w:rsidTr="00F02D4D">
        <w:trPr>
          <w:trHeight w:val="28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Vertente do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Lério</w:t>
            </w:r>
            <w:proofErr w:type="spell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Andrezza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Suellen de Lacerda Menezes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(81)9-9806-7851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sumenezesoliveira@gmail.com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241486" w:rsidTr="00F02D4D">
        <w:trPr>
          <w:trHeight w:val="1978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Vicência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Gislany</w:t>
            </w:r>
            <w:proofErr w:type="spellEnd"/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Camilla B. Cordeiro 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 9-9825-9221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camillacordeiro.psi@gmail.com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  <w:proofErr w:type="spellStart"/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Josildo</w:t>
            </w:r>
            <w:proofErr w:type="spellEnd"/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 xml:space="preserve"> Rufino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Josefa Inácia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Goés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10 – Centro. 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 9907-2598</w:t>
            </w:r>
          </w:p>
        </w:tc>
      </w:tr>
    </w:tbl>
    <w:p w:rsidR="00241486" w:rsidRDefault="00241486" w:rsidP="00241486">
      <w:pPr>
        <w:jc w:val="center"/>
      </w:pPr>
    </w:p>
    <w:p w:rsidR="00241486" w:rsidRDefault="00241486" w:rsidP="00241486">
      <w:pPr>
        <w:jc w:val="center"/>
      </w:pPr>
    </w:p>
    <w:p w:rsidR="00241486" w:rsidRDefault="00241486" w:rsidP="00241486">
      <w:pPr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sz w:val="28"/>
          <w:szCs w:val="28"/>
        </w:rPr>
        <w:t>III GERES</w:t>
      </w:r>
    </w:p>
    <w:p w:rsidR="00241486" w:rsidRDefault="00241486" w:rsidP="00241486">
      <w:pPr>
        <w:spacing w:before="280" w:after="2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REFERÊNCIA/ APOIADOR DE SAÚDE MENTAL: ALEXANDRA MACHADO /</w:t>
      </w:r>
      <w:proofErr w:type="gramStart"/>
      <w:r>
        <w:rPr>
          <w:rFonts w:ascii="Arial" w:hAnsi="Arial" w:cs="Arial"/>
          <w:b/>
          <w:bCs/>
          <w:color w:val="000000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</w:rPr>
        <w:t>(81)9-98607-1327(9-99774-3507) / alexsamachado@hotmail.com</w:t>
      </w:r>
    </w:p>
    <w:tbl>
      <w:tblPr>
        <w:tblW w:w="15204" w:type="dxa"/>
        <w:tblInd w:w="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155"/>
        <w:gridCol w:w="4710"/>
        <w:gridCol w:w="4359"/>
      </w:tblGrid>
      <w:tr w:rsidR="00241486" w:rsidTr="00F02D4D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REFERÊNCIA / APOIADOR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SAÚDE MENTAL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ENDEREÇO/E-MAIL/TELEFONE</w:t>
            </w:r>
          </w:p>
        </w:tc>
      </w:tr>
      <w:tr w:rsidR="00241486" w:rsidTr="00F02D4D">
        <w:trPr>
          <w:trHeight w:val="118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Água Preta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Chris Emanuelle Albuquerque Veloso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chriss.albuquerque@gmail.com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(81)9-97439258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(81)3681-1951</w:t>
            </w:r>
          </w:p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I – Adolfo Almeida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Souta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Silveira Lessa,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Jiquiá</w:t>
            </w:r>
            <w:proofErr w:type="spellEnd"/>
            <w:proofErr w:type="gramEnd"/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Coordenadora: (81) 9-9743-9258</w:t>
            </w:r>
          </w:p>
        </w:tc>
      </w:tr>
      <w:tr w:rsidR="00241486" w:rsidTr="00F02D4D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Amaraji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Eliana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maria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dos Santos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elianasanttos@yahoo.com.br</w:t>
              </w:r>
            </w:hyperlink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(81)3553-1640/35531944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(81)99746-0860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13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Barreiros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Geize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Barreto de Lima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geize_lima@yahoo.com.br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98501-6061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(81)3675-1106/3675-1466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I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.Lamartine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Cast. Branco Costa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HOSPITAL PSIQUIÁTRICO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Massa Falida, Engenho Abaeté,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s/n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 9-8501-6061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Hospital Colônia Vicente Gomes de Mattos (120)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AV. Barreiros velhos s/n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- Barreiros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 3675-5881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486" w:rsidTr="00F02D4D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Belém de Maria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Erica Priscila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ericapriscila_@hotmail.com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(81)9186-1297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(81)3686-1102/3686-1105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Catende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Carla Fabiana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Fekix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cat-saude@hotmail.com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carlafabianafelix3@hotmail.com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9928-1559</w:t>
            </w:r>
          </w:p>
          <w:p w:rsidR="00241486" w:rsidRDefault="00241486" w:rsidP="00F02D4D">
            <w:pPr>
              <w:jc w:val="both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8760-4986</w:t>
            </w:r>
          </w:p>
          <w:p w:rsidR="00241486" w:rsidRDefault="00241486" w:rsidP="00F02D4D">
            <w:pPr>
              <w:jc w:val="both"/>
            </w:pPr>
            <w:r>
              <w:rPr>
                <w:rStyle w:val="Hyperlink"/>
                <w:rFonts w:ascii="Arial" w:hAnsi="Arial" w:cs="Arial"/>
                <w:sz w:val="22"/>
                <w:szCs w:val="22"/>
              </w:rPr>
              <w:t>81-3673-1166</w:t>
            </w:r>
          </w:p>
          <w:p w:rsidR="00241486" w:rsidRDefault="00241486" w:rsidP="00F02D4D">
            <w:pPr>
              <w:jc w:val="both"/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 – Dr. Francisco Jairo Gomes de Sá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Praça Costa Azevedo, s/n –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Catende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 3673-1138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486" w:rsidTr="00F02D4D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Cortês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Eunice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Tenoteo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Alcantara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eunicealcantara@hotmail.com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(81)8568-1375 /3687-1151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Escada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Janaina Muniz </w:t>
            </w: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janaina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.muniz2hotmail.com</w:t>
            </w: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81-3534-1011/61</w:t>
            </w: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81-99653-7243/99698-3022</w:t>
            </w: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</w:tr>
      <w:tr w:rsidR="00241486" w:rsidTr="00F02D4D">
        <w:trPr>
          <w:trHeight w:val="7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Gamele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ira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Jadelvya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Félix Gonçalves </w:t>
            </w:r>
          </w:p>
          <w:p w:rsidR="00241486" w:rsidRDefault="00241486" w:rsidP="00F02D4D">
            <w:pPr>
              <w:snapToGrid w:val="0"/>
            </w:pPr>
            <w:hyperlink r:id="rId30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jadelvyaheitorfelix@gmail.com</w:t>
              </w:r>
            </w:hyperlink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smentalgameleira@gmail.com</w:t>
              </w:r>
            </w:hyperlink>
          </w:p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 9-9606-2055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I – Novos Rumos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Rua Antônio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Rigueira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s/n –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Coordenadora Jade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9-9606-2055</w:t>
            </w:r>
          </w:p>
        </w:tc>
      </w:tr>
      <w:tr w:rsidR="00241486" w:rsidTr="00F02D4D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Jaqueira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Valeria Andrade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2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valeria.andrade_@hotmail.com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81-999910-6954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3689-1161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5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Joaquim Nabuco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 xml:space="preserve">Simone </w:t>
            </w:r>
            <w:proofErr w:type="spellStart"/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alexsandra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</w:pPr>
            <w:hyperlink r:id="rId33" w:history="1">
              <w:r>
                <w:rPr>
                  <w:rStyle w:val="nfase"/>
                  <w:rFonts w:ascii="Arial" w:hAnsi="Arial" w:cs="Arial"/>
                  <w:color w:val="000000"/>
                  <w:sz w:val="22"/>
                  <w:szCs w:val="22"/>
                </w:rPr>
                <w:t>atencaobasicajnabuco@hotmail.com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81- 99361-3315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3682-1156/3682-1144</w:t>
            </w:r>
          </w:p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41486" w:rsidRDefault="00241486" w:rsidP="00241486"/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4185"/>
        <w:gridCol w:w="4764"/>
        <w:gridCol w:w="4230"/>
      </w:tblGrid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Lagoa dos Gatos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Maria Luciana da Silva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enfa_luciana@hotmail.com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81-99355-9333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99807-2244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3692-1156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Maraial</w:t>
            </w: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Saskia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veronica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moura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saskiasouza@yahoo.com.br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81-9930-8754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3683-1053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Palmares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Gabriela Athayde</w:t>
            </w:r>
          </w:p>
          <w:p w:rsidR="00241486" w:rsidRDefault="00241486" w:rsidP="00F02D4D">
            <w:pPr>
              <w:snapToGrid w:val="0"/>
              <w:jc w:val="both"/>
            </w:pPr>
            <w:hyperlink r:id="rId36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gabi.oliveira@hotmail.com</w:t>
              </w:r>
            </w:hyperlink>
          </w:p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(81)9.9736-4576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 – Reginaldo Pereira do Nascimento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Laboratorista Manoel Leite, 501 – Santa Rosa. 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(81) 98874-4337</w:t>
            </w: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Primavera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Louise Reis Moreira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7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louise.moreira.reis@hotmail.com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81-99668-2176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98778-7674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3562-1171</w:t>
            </w:r>
          </w:p>
          <w:p w:rsidR="00241486" w:rsidRDefault="00241486" w:rsidP="00F02D4D">
            <w:pPr>
              <w:jc w:val="both"/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Quipapá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Edsônia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Lira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8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edsonialira@hotmail.com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81-99396-5234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I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Ismenia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Dias de Lucena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Tito Galvão, 62 –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(81) 9410-2027</w:t>
            </w: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Ribeirão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Juliana 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Paulino</w:t>
            </w:r>
            <w:proofErr w:type="spellEnd"/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hyperlink r:id="rId39" w:history="1">
              <w:r w:rsidRPr="001D4D83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lang w:val="en-IN"/>
                </w:rPr>
                <w:t>julypaulino@hotmail.com</w:t>
              </w:r>
            </w:hyperlink>
          </w:p>
          <w:p w:rsidR="00241486" w:rsidRPr="001D4D83" w:rsidRDefault="00241486" w:rsidP="00F02D4D">
            <w:pPr>
              <w:snapToGrid w:val="0"/>
              <w:jc w:val="both"/>
              <w:rPr>
                <w:color w:val="000000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81-98571-5640 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3671-1171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jc w:val="both"/>
            </w:pP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Rio Formoso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Luciane Brito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britolu05@hotmail.com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(81)9.8781-4721</w:t>
            </w:r>
          </w:p>
          <w:p w:rsidR="00241486" w:rsidRDefault="00241486" w:rsidP="00F02D4D">
            <w:pPr>
              <w:jc w:val="both"/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São Benedito do Sul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Marizelia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Maria da Silva marizmari</w:t>
            </w:r>
            <w:hyperlink r:id="rId41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@hotmail.com</w:t>
              </w:r>
            </w:hyperlink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81-99468-0205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3684-1154</w:t>
            </w: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São J da Coroa Grande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Elizangela Wanderley Martins Silva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elisangelawanderlei@outlook.oom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(81)989740–5549</w:t>
            </w:r>
          </w:p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FF3333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FF3333"/>
              </w:rPr>
            </w:pP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Sirinhaém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Luciane Alves de Brito Pena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2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britolu05@hotmail.com</w:t>
              </w:r>
            </w:hyperlink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81-98781-4721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3577-2252/3577-1158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Tamandaré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Adriele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Neves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adrielenevespsi@hotmail.com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3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smstamandare@yahoo.com.br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9-8685-4070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3676-1154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9699-1988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I – Tamandaré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Rua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Antonio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Torquatro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Vieira – Centro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(81)3676-1154</w:t>
            </w:r>
          </w:p>
        </w:tc>
      </w:tr>
      <w:tr w:rsidR="00241486" w:rsidTr="00F02D4D">
        <w:trPr>
          <w:trHeight w:val="285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Xexéu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Micaelle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Mayra L. de França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4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micaellaemfarias@gmail.com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81-99413-7840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Tamyres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jessicatamyres7@gmail.com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99221-1916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41486" w:rsidRDefault="00241486" w:rsidP="00241486"/>
    <w:p w:rsidR="00241486" w:rsidRDefault="00241486" w:rsidP="00241486"/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 GERES</w:t>
      </w:r>
    </w:p>
    <w:p w:rsidR="00241486" w:rsidRDefault="00241486" w:rsidP="00241486">
      <w:pPr>
        <w:spacing w:before="280" w:after="2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REFERÊNCIA/ APOIADOR DE SAÚDE MENTAL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  <w:sz w:val="22"/>
          <w:szCs w:val="22"/>
        </w:rPr>
        <w:t>Letícia Galvão – (81) 9- 99798756 /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E-mail: leticia.oliveira.galvao@gmail.com </w:t>
      </w:r>
    </w:p>
    <w:tbl>
      <w:tblPr>
        <w:tblW w:w="15569" w:type="dxa"/>
        <w:tblInd w:w="-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4293"/>
        <w:gridCol w:w="3390"/>
        <w:gridCol w:w="5484"/>
      </w:tblGrid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REFERÊNCIA / APOIADOR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SAÚDE MENTAL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 / TELEFONE / EMAIL</w:t>
            </w:r>
          </w:p>
        </w:tc>
      </w:tr>
      <w:tr w:rsidR="00241486" w:rsidTr="00F02D4D">
        <w:trPr>
          <w:trHeight w:val="5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Agrestina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Júlio César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Espindola</w:t>
            </w: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Jucesar.ed.fisica@gmail.com</w:t>
            </w:r>
          </w:p>
          <w:p w:rsidR="00241486" w:rsidRDefault="00241486" w:rsidP="00F02D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(81)9-9626-6767</w:t>
            </w: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CAPS I Novos Tempos 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Av. Sebastião Francisco Tavares, 158 (BR 104) – centro. (81) 3744-1268 R - 208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Alagoinha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Amanda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Wilze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Araújo de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Rocha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amandalagoinha@hotmail.com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atencaobasicaalagoinha@outlook.com.br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(87)9-9107-3123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(87)9-8121-8675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Altinho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Claúdia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Maria de Barros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Claudiabarros51@hotmail.com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(81)9-9608-7906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Barra de Guabiraba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Rozimeres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Gonçalves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rozimeregs@hotmail.com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(81)9-8608-0366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491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B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elo Jardim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shd w:val="clear" w:color="auto" w:fill="FFFFFF"/>
                <w:lang w:val="en-IN"/>
              </w:rPr>
            </w:pPr>
            <w:r w:rsidRPr="001D4D83">
              <w:rPr>
                <w:shd w:val="clear" w:color="auto" w:fill="FFFFFF"/>
                <w:lang w:val="en-IN"/>
              </w:rPr>
              <w:t xml:space="preserve">Micheline 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shd w:val="clear" w:color="auto" w:fill="FFFFFF"/>
                <w:lang w:val="en-IN"/>
              </w:rPr>
            </w:pPr>
            <w:r w:rsidRPr="001D4D83">
              <w:rPr>
                <w:shd w:val="clear" w:color="auto" w:fill="FFFFFF"/>
                <w:lang w:val="en-IN"/>
              </w:rPr>
              <w:t>995250894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lang w:val="en-IN"/>
              </w:rPr>
            </w:pPr>
            <w:r w:rsidRPr="001D4D83">
              <w:rPr>
                <w:shd w:val="clear" w:color="auto" w:fill="FFFFFF"/>
                <w:lang w:val="en-IN"/>
              </w:rPr>
              <w:t>mm-michelle@hotmail.com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lang w:val="en-IN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CAPS II Belo Jardim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Rua Presidente Costa e Silva 003 – Boa Vista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(87) 3411-1619</w:t>
            </w:r>
          </w:p>
        </w:tc>
      </w:tr>
      <w:tr w:rsidR="00241486" w:rsidTr="00F02D4D">
        <w:trPr>
          <w:trHeight w:val="499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Bezerros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Gilcelle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marília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Silva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46" w:history="1">
              <w:r>
                <w:rPr>
                  <w:rStyle w:val="Hyperlink"/>
                  <w:rFonts w:ascii="Arial" w:eastAsia="Arial" w:hAnsi="Arial" w:cs="Arial"/>
                  <w:color w:val="000000"/>
                  <w:sz w:val="22"/>
                  <w:szCs w:val="22"/>
                </w:rPr>
                <w:t>gilcele_@hotmail.com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</w:rPr>
              <w:t>(81)9-91916506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Joseane Maria da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joseane.silva10@yahoo.com.br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(81)9-91854951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 xml:space="preserve">CAPS II Caminho da Superação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Rua Xisto Pereira de Lima, 50 A – São Pedro.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(81) 3728-3322</w:t>
            </w:r>
          </w:p>
          <w:p w:rsidR="00241486" w:rsidRDefault="00241486" w:rsidP="00F02D4D">
            <w:pPr>
              <w:jc w:val="both"/>
              <w:rPr>
                <w:color w:val="000000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Bonito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Natalia Alves de M. Antunes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secsaudebonito@gmail.com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(81)9-9434-5782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 9-95330740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66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66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66"/>
              </w:rPr>
            </w:pPr>
          </w:p>
        </w:tc>
      </w:tr>
      <w:tr w:rsidR="00241486" w:rsidTr="00F02D4D">
        <w:trPr>
          <w:trHeight w:val="617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Brejo da M. de Deus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Lucia de Fátima Santos Lira Tavares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lucialira01@hotmail.com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(81)3747-1266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(81)9-9665-8204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Cachoeirinha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lang w:val="en-IN"/>
              </w:rPr>
            </w:pP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Williany</w:t>
            </w:r>
            <w:proofErr w:type="spellEnd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 de Andrade Lima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hyperlink r:id="rId47" w:history="1">
              <w:r w:rsidRPr="001D4D83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lang w:val="en-IN"/>
                </w:rPr>
                <w:t>willianyfavip_2009@hotmail.com</w:t>
              </w:r>
            </w:hyperlink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(81)9-96177215</w:t>
            </w:r>
          </w:p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Camocim de São Félix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Andréa 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Karoliny</w:t>
            </w:r>
            <w:proofErr w:type="spellEnd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 Souza Silva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andrea_karoline18@hotmail.com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(81)9-98410602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300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Caruaru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Rebeca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Brayner</w:t>
            </w:r>
            <w:proofErr w:type="spell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997450409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III Crescendo com Dignidade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AD III Mandacaru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Serviços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Terapêuticos (02)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Leitos de Atenção Integral em Hospital Geral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Rio Formoso, S/N – Boa Vista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II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 9998-1226 (Coord. Renata)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Rio Formoso, S/N – Boa Vista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II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3701-1415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Hospital Municipal Dr. Manoel Afonso Porto Neto (06)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Quitéria Francisca Silva, 494 – Maria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Auxiliadora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3724-6919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549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Cupira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Mário César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Rodrigues de Almeida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8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cupiratreinador@hotmail.com</w:t>
              </w:r>
            </w:hyperlink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(81)9-92513674</w:t>
            </w:r>
          </w:p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</w:pPr>
            <w:hyperlink r:id="rId49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psicossocial2010@outlook.com</w:t>
              </w:r>
            </w:hyperlink>
          </w:p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Luciana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Silva – (81)971088069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enfa_luciana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 xml:space="preserve">CAPS I João Cândido de </w:t>
            </w:r>
            <w:proofErr w:type="spellStart"/>
            <w:proofErr w:type="gramStart"/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menezes</w:t>
            </w:r>
            <w:proofErr w:type="spellEnd"/>
            <w:proofErr w:type="gramEnd"/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Av. Miguel Pereira Neto, 906 – Novo Horizonte.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 9251-3674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489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Frei Miguelinho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Galba</w:t>
            </w:r>
            <w:proofErr w:type="spellEnd"/>
            <w:r>
              <w:rPr>
                <w:color w:val="000000"/>
              </w:rPr>
              <w:t xml:space="preserve"> Pierre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Galba.pierre@gmail.com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(81)9-99100119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</w:tr>
      <w:tr w:rsidR="00241486" w:rsidTr="00F02D4D">
        <w:trPr>
          <w:trHeight w:val="1861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Gravatá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Priscila Soares da Silva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  <w:hyperlink r:id="rId50" w:history="1">
              <w:r>
                <w:rPr>
                  <w:rStyle w:val="Hyperlink"/>
                  <w:rFonts w:ascii="Arial" w:hAnsi="Arial" w:cs="Arial"/>
                  <w:iCs/>
                  <w:color w:val="000000"/>
                  <w:sz w:val="22"/>
                  <w:szCs w:val="22"/>
                  <w:shd w:val="clear" w:color="auto" w:fill="FFFFFF"/>
                </w:rPr>
                <w:t>priscila.pe@gmail.com</w:t>
              </w:r>
            </w:hyperlink>
          </w:p>
          <w:p w:rsidR="00241486" w:rsidRDefault="00241486" w:rsidP="00F02D4D">
            <w:pPr>
              <w:snapToGrid w:val="0"/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(81) 998848521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CAPS II Nova Vida</w:t>
            </w:r>
          </w:p>
          <w:p w:rsidR="00241486" w:rsidRDefault="00241486" w:rsidP="00F02D4D">
            <w:pPr>
              <w:snapToGrid w:val="0"/>
              <w:rPr>
                <w:color w:val="000000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Rua Raul Bezerra Silva, 213 – Jardim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Petrópolis</w:t>
            </w: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(81) 3563-9024 (Secretaria de Saúde)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Ibirajuba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Bruna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Emannuelly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Pereira dos Santos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Santos.brunape@gmail.com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(81)9-93702080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58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Jataúba</w:t>
            </w:r>
            <w:proofErr w:type="spellEnd"/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Renato Antônio de Paiva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Renatoantonio.paiva@gmail.com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(81)9-8146-6450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CAPS I </w:t>
            </w:r>
          </w:p>
          <w:p w:rsidR="00241486" w:rsidRDefault="00241486" w:rsidP="00F02D4D">
            <w:pPr>
              <w:snapToGrid w:val="0"/>
              <w:rPr>
                <w:color w:val="00000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do Matadouro, 234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 8146-6450 / (81) 3746-1169</w:t>
            </w: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Jurema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Gelcianne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996769424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  <w:shd w:val="clear" w:color="auto" w:fill="FFFF66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66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66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Panelas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Cristina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Adeilda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Santos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caps1panelas@gmail.com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(81)979004051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– CAPS Panelas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Outubro, S/N – Centro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 9505-8830</w:t>
            </w: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Pesqueira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Cênia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Gabrielle Oliveira de Barros</w:t>
            </w:r>
          </w:p>
          <w:p w:rsidR="00241486" w:rsidRDefault="00241486" w:rsidP="00F02D4D">
            <w:pPr>
              <w:tabs>
                <w:tab w:val="left" w:pos="1311"/>
              </w:tabs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sms.pesquira.pe@hotmail.com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1" w:anchor="_blank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cenia.oliveira@hotmail.com</w:t>
              </w:r>
            </w:hyperlink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81)9-9929-9522 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(81)991190486</w:t>
            </w:r>
          </w:p>
          <w:p w:rsidR="00241486" w:rsidRDefault="00241486" w:rsidP="00F02D4D">
            <w:pPr>
              <w:tabs>
                <w:tab w:val="left" w:pos="1311"/>
              </w:tabs>
              <w:snapToGrid w:val="0"/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tabs>
                <w:tab w:val="left" w:pos="1311"/>
              </w:tabs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CAPS II Pesqueira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Rua Manoel Tenório de Brito, 122 – </w:t>
            </w:r>
            <w:proofErr w:type="gramStart"/>
            <w:r>
              <w:rPr>
                <w:color w:val="000000"/>
              </w:rPr>
              <w:t>Xucurus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(87) 3835-8730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Poção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Priscilla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(81)999421883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Quem cuida da mente, cuida da vida. 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Manoel Alves Pereira, S/N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 9102-6485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Riacho das Almas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Laura Aline Leite de Andrade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hyperlink r:id="rId52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Lauraalineenf@gmail.com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(81)9-7111-8395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Iolanda Ferreira de Brito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iolandaestrelato@hotmail.com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(81)9-96894363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Sairé</w:t>
            </w:r>
          </w:p>
          <w:p w:rsidR="00241486" w:rsidRDefault="00241486" w:rsidP="00F02D4D">
            <w:pPr>
              <w:rPr>
                <w:color w:val="000000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Lívia Pereira Barros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(81)9-9857-8800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liviapeb@gmail.com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Sanharó</w:t>
            </w:r>
            <w:proofErr w:type="spellEnd"/>
          </w:p>
          <w:p w:rsidR="00241486" w:rsidRDefault="00241486" w:rsidP="00F02D4D">
            <w:pPr>
              <w:rPr>
                <w:color w:val="000000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João Bosco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Caraciolo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Batista Júnior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(81)9-9137-8550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jbcaraciolo@hotmail.com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Sta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Cruz do Capibaribe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Debora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(081)994787821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II José Bezerra de Araújo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Dr. Petrônio Barbosa, 228 – Bairro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Novo</w:t>
            </w:r>
            <w:proofErr w:type="gramEnd"/>
          </w:p>
          <w:p w:rsidR="00241486" w:rsidRDefault="00241486" w:rsidP="00F02D4D">
            <w:pPr>
              <w:jc w:val="both"/>
              <w:rPr>
                <w:color w:val="000000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Santa Mª do Cambucá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Maria Izabel de Moura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(81)9-82794053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bellasocial1@hotmail.com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‎</w:t>
            </w:r>
          </w:p>
          <w:p w:rsidR="00241486" w:rsidRDefault="00241486" w:rsidP="00F02D4D">
            <w:pPr>
              <w:jc w:val="both"/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São Bento do Una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Lindigeisa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Matos Campos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(81)9-9461-8171</w:t>
            </w:r>
          </w:p>
          <w:p w:rsidR="00241486" w:rsidRDefault="00241486" w:rsidP="00F02D4D">
            <w:pPr>
              <w:snapToGrid w:val="0"/>
              <w:jc w:val="both"/>
            </w:pPr>
            <w:hyperlink r:id="rId53" w:history="1">
              <w:r>
                <w:rPr>
                  <w:rStyle w:val="nfase"/>
                  <w:rFonts w:ascii="Arial" w:hAnsi="Arial" w:cs="Arial"/>
                  <w:color w:val="000000"/>
                  <w:sz w:val="22"/>
                  <w:szCs w:val="22"/>
                </w:rPr>
                <w:t>lindigeisa@gmail.com</w:t>
              </w:r>
            </w:hyperlink>
          </w:p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377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São Caetano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Paula Barros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paulapregobarros@hotmail.com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(81)9-99821793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Wenna</w:t>
            </w:r>
            <w:proofErr w:type="spellEnd"/>
            <w:r>
              <w:rPr>
                <w:color w:val="000000"/>
              </w:rPr>
              <w:t xml:space="preserve"> Larissa Soares da Silva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(81) 9-9414-2721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wennalarissa@hotmail.com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São Joaquim do</w:t>
            </w:r>
          </w:p>
          <w:p w:rsidR="00241486" w:rsidRDefault="00241486" w:rsidP="00F02D4D">
            <w:pPr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Monte</w:t>
            </w:r>
          </w:p>
          <w:p w:rsidR="00241486" w:rsidRDefault="00241486" w:rsidP="00F02D4D">
            <w:pPr>
              <w:rPr>
                <w:color w:val="000000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Danila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Rafaela do Nascimento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hyperlink r:id="rId54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danila_raf@hotmail.com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(81)9-9643-6519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Josenalva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Vieira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josyenf50@gmail.com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(81)9-99201666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CAPS I – CAPS São Joaquim do monte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Areal, 1025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Areal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(81) 9 9920-1666 / 9 98430541 (Enf.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Josinalva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(81) 9 9643-6519 (coord.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Danila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Tacaimbó</w:t>
            </w:r>
            <w:proofErr w:type="spellEnd"/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Marcela Cavalcanti Lamas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Marcela.lamas@hotmail.com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atbasicatacaimbo</w:t>
            </w:r>
            <w:proofErr w:type="spellEnd"/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(81)9-9454-6848/37551161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Taquaritinga do Norte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t>Rosa</w:t>
            </w:r>
          </w:p>
          <w:p w:rsidR="00241486" w:rsidRDefault="00241486" w:rsidP="00F02D4D">
            <w:pPr>
              <w:snapToGrid w:val="0"/>
            </w:pPr>
            <w:r>
              <w:t>(81)996726724</w:t>
            </w:r>
          </w:p>
          <w:p w:rsidR="00241486" w:rsidRDefault="00241486" w:rsidP="00F02D4D">
            <w:pPr>
              <w:jc w:val="both"/>
            </w:pPr>
          </w:p>
          <w:p w:rsidR="00241486" w:rsidRDefault="00241486" w:rsidP="00F02D4D">
            <w:pPr>
              <w:jc w:val="both"/>
            </w:pPr>
            <w:proofErr w:type="spellStart"/>
            <w:r>
              <w:t>Gardenia</w:t>
            </w:r>
            <w:proofErr w:type="spellEnd"/>
            <w:r>
              <w:t xml:space="preserve"> Nascimento</w:t>
            </w:r>
          </w:p>
          <w:p w:rsidR="00241486" w:rsidRDefault="00241486" w:rsidP="00F02D4D">
            <w:pPr>
              <w:jc w:val="both"/>
            </w:pPr>
            <w:r>
              <w:t>gardeniat.onascimento@gmail.com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gardenianascimento@msn.com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(81)9.9686-7851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Espaço Nova Vida</w:t>
            </w:r>
          </w:p>
          <w:p w:rsidR="00241486" w:rsidRDefault="00241486" w:rsidP="00F02D4D">
            <w:pPr>
              <w:jc w:val="both"/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Juvina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Madalena, 256 – Pão de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Açúcar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641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Toritama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Fernanda Cardoso Silva Carvalho</w:t>
            </w:r>
          </w:p>
          <w:p w:rsidR="00241486" w:rsidRDefault="00241486" w:rsidP="00F02D4D">
            <w:pPr>
              <w:jc w:val="both"/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(81)9-9630-1171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(81)9-94013660</w:t>
            </w:r>
          </w:p>
          <w:p w:rsidR="00241486" w:rsidRDefault="00241486" w:rsidP="00F02D4D">
            <w:pPr>
              <w:snapToGrid w:val="0"/>
              <w:jc w:val="both"/>
            </w:pPr>
            <w:hyperlink r:id="rId57" w:history="1">
              <w:r>
                <w:rPr>
                  <w:rStyle w:val="nfase"/>
                  <w:rFonts w:ascii="Arial" w:hAnsi="Arial" w:cs="Arial"/>
                  <w:color w:val="000000"/>
                  <w:sz w:val="22"/>
                  <w:szCs w:val="22"/>
                </w:rPr>
                <w:t>fernandalab@hotmail.com</w:t>
              </w:r>
            </w:hyperlink>
          </w:p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 xml:space="preserve">CAPS I Toritama </w:t>
            </w:r>
          </w:p>
          <w:p w:rsidR="00241486" w:rsidRDefault="00241486" w:rsidP="00F02D4D">
            <w:pPr>
              <w:jc w:val="both"/>
              <w:rPr>
                <w:color w:val="000000"/>
              </w:rPr>
            </w:pPr>
            <w:hyperlink r:id="rId58" w:history="1">
              <w:r>
                <w:rPr>
                  <w:rStyle w:val="Hyperlink"/>
                  <w:rFonts w:ascii="Arial" w:eastAsia="Arial" w:hAnsi="Arial" w:cs="Arial"/>
                  <w:color w:val="000000"/>
                </w:rPr>
                <w:t xml:space="preserve">     </w:t>
              </w:r>
            </w:hyperlink>
            <w:r>
              <w:rPr>
                <w:rStyle w:val="nfase"/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Rua Henrique Tavares, S/N – Fazenda </w:t>
            </w:r>
            <w:proofErr w:type="gramStart"/>
            <w:r>
              <w:rPr>
                <w:color w:val="000000"/>
              </w:rPr>
              <w:t>Velho</w:t>
            </w:r>
            <w:proofErr w:type="gramEnd"/>
          </w:p>
          <w:p w:rsidR="00241486" w:rsidRDefault="00241486" w:rsidP="00F02D4D">
            <w:pPr>
              <w:snapToGrid w:val="0"/>
              <w:jc w:val="both"/>
            </w:pPr>
            <w:r>
              <w:rPr>
                <w:color w:val="000000"/>
              </w:rPr>
              <w:t>(81) 9 9630-1171 (Coord. Fernanda)</w:t>
            </w:r>
          </w:p>
          <w:p w:rsidR="00241486" w:rsidRDefault="00241486" w:rsidP="00F02D4D">
            <w:pPr>
              <w:jc w:val="both"/>
            </w:pPr>
          </w:p>
        </w:tc>
      </w:tr>
      <w:tr w:rsidR="00241486" w:rsidTr="00F02D4D">
        <w:trPr>
          <w:trHeight w:val="911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Vertentes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Valéria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</w:rPr>
              <w:t>(81)995724154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  <w:u w:val="single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  <w:u w:val="single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  <w:u w:val="single"/>
              </w:rPr>
            </w:pPr>
          </w:p>
        </w:tc>
      </w:tr>
      <w:tr w:rsidR="00241486" w:rsidTr="00F02D4D">
        <w:trPr>
          <w:trHeight w:val="285"/>
        </w:trPr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Pop. </w:t>
            </w:r>
            <w:proofErr w:type="spellStart"/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Indigena</w:t>
            </w:r>
            <w:proofErr w:type="spellEnd"/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Izabel 81-991971552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  <w:u w:val="single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Yonara</w:t>
            </w:r>
            <w:proofErr w:type="spellEnd"/>
            <w:proofErr w:type="gramStart"/>
            <w:r>
              <w:rPr>
                <w:color w:val="000000"/>
                <w:shd w:val="clear" w:color="auto" w:fill="FFFFFF"/>
              </w:rPr>
              <w:t xml:space="preserve">  </w:t>
            </w:r>
            <w:proofErr w:type="gramEnd"/>
            <w:r>
              <w:rPr>
                <w:color w:val="000000"/>
                <w:shd w:val="clear" w:color="auto" w:fill="FFFFFF"/>
              </w:rPr>
              <w:t>81 - 999920814</w:t>
            </w: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  <w:u w:val="single"/>
              </w:rPr>
            </w:pPr>
          </w:p>
        </w:tc>
        <w:tc>
          <w:tcPr>
            <w:tcW w:w="5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  <w:u w:val="single"/>
              </w:rPr>
            </w:pPr>
          </w:p>
        </w:tc>
      </w:tr>
    </w:tbl>
    <w:p w:rsidR="00241486" w:rsidRDefault="00241486" w:rsidP="00241486">
      <w:pPr>
        <w:spacing w:before="280" w:after="280"/>
        <w:rPr>
          <w:rFonts w:ascii="Arial" w:hAnsi="Arial" w:cs="Arial"/>
          <w:b/>
          <w:bCs/>
          <w:sz w:val="22"/>
          <w:szCs w:val="22"/>
        </w:rPr>
      </w:pP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sz w:val="22"/>
          <w:szCs w:val="22"/>
        </w:rPr>
      </w:pP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sz w:val="22"/>
          <w:szCs w:val="22"/>
        </w:rPr>
      </w:pP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sz w:val="22"/>
          <w:szCs w:val="22"/>
        </w:rPr>
      </w:pP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 GERES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REFERÊNCIA/ APOIADOR DE SAÚDE MENTAL: </w:t>
      </w:r>
      <w:r>
        <w:rPr>
          <w:rFonts w:ascii="Calibri" w:hAnsi="Calibri" w:cs="Calibri"/>
          <w:b/>
        </w:rPr>
        <w:t>Daniel Barboza (87)981015503</w:t>
      </w:r>
    </w:p>
    <w:p w:rsidR="00241486" w:rsidRDefault="00241486" w:rsidP="00241486">
      <w:pPr>
        <w:spacing w:before="280" w:after="2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(87)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bCs/>
          <w:sz w:val="22"/>
          <w:szCs w:val="22"/>
        </w:rPr>
        <w:t>/ PLANREG.VGERES@HOTMAIL.COM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/ saude.vgeres@outlook.com.br/</w:t>
      </w:r>
      <w:r>
        <w:rPr>
          <w:rFonts w:ascii="Calibri" w:hAnsi="Calibri" w:cs="Calibri"/>
          <w:b/>
        </w:rPr>
        <w:t>danielbarbozasilva@hotmail.com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4553"/>
        <w:gridCol w:w="4492"/>
        <w:gridCol w:w="4360"/>
      </w:tblGrid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REFERÊNCIA/</w:t>
            </w:r>
          </w:p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APOIADOR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SAÚDE MENTAL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ENDEREÇO/E-MAIL/TEFONE</w:t>
            </w:r>
          </w:p>
        </w:tc>
      </w:tr>
      <w:tr w:rsidR="00241486" w:rsidTr="00F02D4D">
        <w:trPr>
          <w:trHeight w:val="54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Águas Belas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Janaína Martins de Araújo</w:t>
            </w:r>
          </w:p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9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csaudementalab@gmail.com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87-999212222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Joáo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Guimarães (pop. Indígena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0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juniorbaton15@hotmail.com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87-981161434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– Conviver com a Diferença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Serviços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Terapêuticos (01)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LEITOS ATENÇÃO INTERAL EM HOSPITAL GERAL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Coronel Constantino, 67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Sertão</w:t>
            </w: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Coord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 (87) 9 9988-9971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Coord. Bruna: (81) 9 8119-7012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Hospital João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Secundino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Souza (04)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(87)3775-1363</w:t>
            </w:r>
          </w:p>
        </w:tc>
      </w:tr>
      <w:tr w:rsidR="00241486" w:rsidTr="00F02D4D">
        <w:trPr>
          <w:trHeight w:val="1429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Angelim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Bruna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Mariadne</w:t>
            </w:r>
            <w:proofErr w:type="spell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1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brunamariadne@bol.com.br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(87)9-9926-8862/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(87)9-8119-7012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CAPS I -  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Angelim</w:t>
            </w:r>
            <w:proofErr w:type="spellEnd"/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CAPS 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i</w:t>
            </w:r>
            <w:proofErr w:type="spellEnd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 Mr.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Avenida Bela vista,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12 – Centro</w:t>
            </w: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Coordenadora (Bruna): (81)9-8119-7012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Sérgio Loreto nº 36 Centro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(81) 9-8119-7012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9-9926-8862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Bom Conselho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Mábio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Geordando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Ferreira Machados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hyperlink r:id="rId62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maky1_araujo@hotmail.com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87-998014459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–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Audálio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Ramos de Oliveira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Tenente Nilton Prado, S/N,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9-9647-2423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Brejão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Bianca Felizardo Sales</w:t>
            </w:r>
          </w:p>
          <w:p w:rsidR="00241486" w:rsidRDefault="00241486" w:rsidP="00F02D4D">
            <w:pPr>
              <w:snapToGrid w:val="0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hyperlink r:id="rId63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biancafelizardo.s@gmail.com</w:t>
              </w:r>
            </w:hyperlink>
          </w:p>
          <w:p w:rsidR="00241486" w:rsidRDefault="00241486" w:rsidP="00F02D4D">
            <w:pPr>
              <w:snapToGrid w:val="0"/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87-998290028</w:t>
            </w:r>
          </w:p>
          <w:p w:rsidR="00241486" w:rsidRDefault="00241486" w:rsidP="00F02D4D">
            <w:pPr>
              <w:snapToGrid w:val="0"/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Caetés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Renata Cristina B. Araújo</w:t>
            </w:r>
          </w:p>
          <w:p w:rsidR="00241486" w:rsidRDefault="00241486" w:rsidP="00F02D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</w:rPr>
              <w:t>Renata.nogueira.enfermeira@gmail.com</w:t>
            </w:r>
          </w:p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(87)9-9117-4500</w:t>
            </w:r>
          </w:p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Calçado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Jocasta Dutra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4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jo_castadutra@hotmail.com</w:t>
              </w:r>
            </w:hyperlink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(87)9-9913-2245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(87)9-8123-9103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Mandu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Caiçano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- Centro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Coordenadora (Jocasta): 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(87)9-9913-2245 ou (87)9-8123-9103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Canhotinho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Sabrina da Costa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Maçedo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sabrinacm</w:t>
            </w:r>
            <w:proofErr w:type="gramEnd"/>
            <w:r>
              <w:fldChar w:fldCharType="begin"/>
            </w:r>
            <w:r>
              <w:instrText xml:space="preserve"> HYPERLINK "mailto:karllacostapsi@hotmail.com"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@hotmail.com</w:t>
            </w:r>
            <w:r>
              <w:fldChar w:fldCharType="end"/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(81)995682157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Centro de Atenção Psicossocial I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João Pessoa, 230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Carla Daniela: (82) 99965-2785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Capoeiras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Maria do Socorro Caiana Araújo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socorrocaiana_11@hotmail.com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(87)9-99933112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Capoeiras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São Benedito, s/n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Michely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(gerente): (87)9-9949-0465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Coordenadora: (87)9-9993-3112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Correntes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Mikaelly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Almeida de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vasconcelos</w:t>
            </w:r>
            <w:proofErr w:type="spellEnd"/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6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mikaelly_almeida@hotmail.com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smscorrentes@outlook.com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(87)9-8103-5453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67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Garanhuns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Raimundo de Moura Pedrosaraipedrosa@gmail.com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(87)9-9921-2622</w:t>
            </w: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III CAPS de FLORES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AD Bezerra de Menezes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RESIDÊNCIAS TERAPÊUTICOS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(02)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LEITOS ATENÇÃO INTERAL EM HOSPITAL GERAL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Rua-Manoel Alves Machado, S/N - Francisco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Figueira.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Avenida Djalma Dutra, 412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Heliópolis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3763-1326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Hospital Regional Dom Moura (06)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Av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ª Simões Gomes S/N –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Heliopólis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(87)37618100/8101</w:t>
            </w:r>
          </w:p>
        </w:tc>
      </w:tr>
      <w:tr w:rsidR="00241486" w:rsidTr="00F02D4D">
        <w:trPr>
          <w:trHeight w:val="699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Iati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Evaldo Teixeira Araújo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evaldo_t@hotmail.com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(87)9-9634-1071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Itaíba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Bruna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Rafaella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Ferreira de Brito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7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Bruna.brito90@gmail.com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(87)9-8123-6597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(87)9-8159-9667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Jucati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Luiz Ricardo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Elóy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Lima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8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ricardoeloy@live.com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(87)9-81022830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-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Aprígio Eloy de Melo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Manoel Moreira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Filho,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70 -Centro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Coordenador (Luiz Ricardo):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87)9-8102-2830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Jupi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Yariel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Martinez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Tuso</w:t>
            </w:r>
            <w:proofErr w:type="spellEnd"/>
          </w:p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69" w:history="1">
              <w:r>
                <w:rPr>
                  <w:rStyle w:val="Hyperlink"/>
                  <w:rFonts w:ascii="Arial" w:eastAsia="Arial" w:hAnsi="Arial" w:cs="Arial"/>
                  <w:color w:val="000000"/>
                  <w:sz w:val="22"/>
                  <w:szCs w:val="22"/>
                </w:rPr>
                <w:t>yarielmartinez26@gmail.com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(87)9-7912-8107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End"/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Lagoa do Ouro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José Soares Pereira da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0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jsoares_2012@live.com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(87)9-81398095/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87)9-88281564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Carla Sobral (87)999021777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Luiz Vieira de Lima, 79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9-8828-1564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Lajedo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Denise Rosendo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hyperlink r:id="rId71" w:history="1">
              <w:r w:rsidRPr="001D4D83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lang w:val="en-IN"/>
                </w:rPr>
                <w:t>denyserosendro@gmail.com</w:t>
              </w:r>
            </w:hyperlink>
          </w:p>
          <w:p w:rsidR="00241486" w:rsidRPr="001D4D83" w:rsidRDefault="00241486" w:rsidP="00F02D4D">
            <w:pPr>
              <w:snapToGrid w:val="0"/>
              <w:jc w:val="both"/>
              <w:rPr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(87)9-9904-9016</w:t>
            </w:r>
          </w:p>
          <w:p w:rsidR="00241486" w:rsidRDefault="00241486" w:rsidP="00F02D4D">
            <w:pPr>
              <w:snapToGrid w:val="0"/>
            </w:pPr>
            <w:hyperlink r:id="rId72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capslajedo@hotmail.com</w:t>
              </w:r>
            </w:hyperlink>
          </w:p>
          <w:p w:rsidR="00241486" w:rsidRDefault="00241486" w:rsidP="00F02D4D">
            <w:pPr>
              <w:snapToGrid w:val="0"/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- Maria do Carmo Soares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Avenida Agamenon Magalhães, 549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</w:pPr>
            <w:proofErr w:type="gramStart"/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>Coordenadora(</w:t>
            </w:r>
            <w:proofErr w:type="gramEnd"/>
            <w:r w:rsidRPr="001D4D83">
              <w:rPr>
                <w:rFonts w:ascii="Arial" w:hAnsi="Arial" w:cs="Arial"/>
                <w:color w:val="000000"/>
                <w:sz w:val="22"/>
                <w:szCs w:val="22"/>
              </w:rPr>
              <w:t>Denise): (87)9-9904-9016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Palmeirina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LÚCIA CARDOZO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luciacardozoo@gmail.com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87-981065949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Paranatama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jc w:val="both"/>
              <w:rPr>
                <w:lang w:val="en-IN"/>
              </w:rPr>
            </w:pP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Wanessa</w:t>
            </w:r>
            <w:proofErr w:type="spellEnd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 Alessandra</w:t>
            </w:r>
          </w:p>
          <w:p w:rsidR="00241486" w:rsidRPr="001D4D83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hyperlink r:id="rId73" w:history="1">
              <w:r w:rsidRPr="001D4D83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lang w:val="en-IN"/>
                </w:rPr>
                <w:t>Wanessa.alessandra@yahoo.com.br</w:t>
              </w:r>
            </w:hyperlink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(87)9-8837-6834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– Entre Rios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Francisco Paula de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Melo,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/n – Centro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9-8837-6834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Saloá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Madelaine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Del Rocio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Alonso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Montalvan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4" w:history="1">
              <w:r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madelainealonsomontalvan@yahoo.com.br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(87)9-8168-1693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Saloá</w:t>
            </w:r>
            <w:proofErr w:type="spellEnd"/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Senador Paulo Guerra, 100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87-3782-1104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São João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Márcia Ramos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m.marcia_ramos@yahoo.com.br</w:t>
            </w:r>
          </w:p>
          <w:p w:rsidR="00241486" w:rsidRDefault="00241486" w:rsidP="00F02D4D">
            <w:pPr>
              <w:snapToGrid w:val="0"/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9-8170-2146</w:t>
            </w: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Terezinha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Sllaney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Drielly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Siqueira Correia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hyperlink r:id="rId7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drielly.siqueira@hotmail.com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(87)9-8170-2146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(87)9-8104-4939</w:t>
            </w:r>
          </w:p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Pop Indígena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Joáo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Guimarães Junior (pop. Indígena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hyperlink r:id="rId76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juniorbaton15@hotmail.com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87-981161434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4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</w:p>
        </w:tc>
      </w:tr>
    </w:tbl>
    <w:p w:rsidR="00241486" w:rsidRDefault="00241486" w:rsidP="00241486">
      <w:pPr>
        <w:spacing w:before="280" w:after="280"/>
      </w:pP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sz w:val="22"/>
          <w:szCs w:val="22"/>
        </w:rPr>
        <w:t>VI GERES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 xml:space="preserve">REFERÊNCIA/ APOIADOR DE SAÚDE MENTAL: ANA KARELY / E-mail: </w:t>
      </w:r>
      <w:r>
        <w:rPr>
          <w:b/>
          <w:bCs/>
          <w:color w:val="000000"/>
        </w:rPr>
        <w:t xml:space="preserve">asvigeres@hotmail.com / </w:t>
      </w:r>
      <w:proofErr w:type="gramStart"/>
      <w:r>
        <w:rPr>
          <w:b/>
          <w:color w:val="000000"/>
        </w:rPr>
        <w:t>Fone:</w:t>
      </w:r>
      <w:proofErr w:type="gramEnd"/>
      <w:r>
        <w:rPr>
          <w:b/>
          <w:color w:val="000000"/>
        </w:rPr>
        <w:t xml:space="preserve">(81) 9-9713-6915 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4048"/>
        <w:gridCol w:w="4041"/>
        <w:gridCol w:w="5238"/>
      </w:tblGrid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REFERÊNCIA / APOIADOR 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SAÚDE MENTAL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 / TELEFONE / EMAIL</w:t>
            </w: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Arcoverde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Talita Cavalcanti Souza Neto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(87)9-9638-1559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7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lilitacavalcante@hotmail.com.br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II Espaço Renascer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AD III Arcoverde Regional Prof. Jairo Freire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Av. Agamenon Magalhães, 340 – Centro.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 9638-1559 (Talita)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 9921-6874 (Coord. Cristiane)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Félix Pascoal, 40 – São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Cristovão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3821-0678 / (81) 9 9704-2266 (Graça)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Buíque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Lizandry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dos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Santos Silva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(87)9-9800-9152</w:t>
            </w:r>
          </w:p>
          <w:p w:rsidR="00241486" w:rsidRDefault="00241486" w:rsidP="00F02D4D">
            <w:pPr>
              <w:shd w:val="clear" w:color="auto" w:fill="FFFFFF"/>
              <w:snapToGrid w:val="0"/>
              <w:jc w:val="both"/>
            </w:pPr>
            <w:hyperlink r:id="rId78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lizenfermeira@gmail.com</w:t>
              </w:r>
            </w:hyperlink>
          </w:p>
          <w:p w:rsidR="00241486" w:rsidRDefault="00241486" w:rsidP="00F02D4D">
            <w:pPr>
              <w:shd w:val="clear" w:color="auto" w:fill="FFFFFF"/>
              <w:snapToGrid w:val="0"/>
              <w:jc w:val="both"/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 CAPS 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Odená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Tenório de Almeida. </w:t>
            </w:r>
          </w:p>
          <w:p w:rsidR="00241486" w:rsidRDefault="00241486" w:rsidP="00F02D4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São João, 194. - Centro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 9800-9152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Custódia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Clecio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Ramalho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(87)9-9936-9242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ramalho.clecio@gmail.com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Maria Rodrigues de Campos, 278 – Centro. 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 9936-9242</w:t>
            </w:r>
          </w:p>
        </w:tc>
      </w:tr>
      <w:tr w:rsidR="00241486" w:rsidTr="00F02D4D">
        <w:trPr>
          <w:trHeight w:val="729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Ibimirim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Oficina de Saúde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Serviços Residenciais Terapêuticos (02)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Manoel Francisco de Souza, 550 – Centro.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3842-1221</w:t>
            </w: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Inajá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Whargton</w:t>
            </w:r>
            <w:proofErr w:type="spellEnd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Siqueira</w:t>
            </w:r>
            <w:proofErr w:type="spellEnd"/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(87)9-9906-8558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wsgviana@yahoo.com.br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(87) 9 9995-1159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-Secretaria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Saúde)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02, 5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Cohab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Pop. Indígena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Edla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Jatobá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Iarinei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Resende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(82)9-8754-0189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iarineiresende@gmail.com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47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Manari</w:t>
            </w:r>
            <w:proofErr w:type="spellEnd"/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Emannuelle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Araújo Santos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(87)9-9966-1640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emmanuella_araujo@outlook.com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Travessa Antônio Jorge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14 – Centro.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Pedra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Aldemir Cavalcanti da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3858-1280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(87)9-9662-8440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capspedra@outlook.com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Espaço Azul Pedra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João Galindo, 51 – Centro.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952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Petrolândia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Maria Andreza Carvalho Leite Lima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(87)9-9646-7811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3851-1287 - Secretaria de Saúde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andreza_carvalho2008@hotmail.com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Caps</w:t>
            </w:r>
            <w:proofErr w:type="spellEnd"/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 xml:space="preserve"> I Nova Mente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Maria das Dores Sobreira, S/N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Qd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12 – Centro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Sertânia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Cícero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Belarmino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(87)9-9121-4026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cicinhobsilva@hotmail.com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Paulo Delgado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Prof. Ubirajara Chaves, 200 – Alto da Conceição.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(87) 3841-1268</w:t>
            </w: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Tacaratu</w:t>
            </w:r>
            <w:proofErr w:type="spellEnd"/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Késsia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Caroline de Souza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Pêlo</w:t>
            </w:r>
            <w:proofErr w:type="spellEnd"/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(87)9-9640-4798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kessinhakarol@hotmail.com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da Aurora, S/N – Centro.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 9640-4798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Tupanatinga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Maraiza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Brito de Sá Nascimento</w:t>
            </w: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(87)9-9146-4416</w:t>
            </w: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maraenf@hotmail.com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End"/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Venturosa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Jessica de Almeida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(87)9-9102-6202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Jessica.aca@hotmail.com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VII GERES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REFERÊNCIA/APOIADOR DE SAÚDE MENTAL: CECÍLIA SIQUEIRA LEITE/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(87)9-88328464 / CELILIAGRAZIOSY@HOTMAIL.COM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8"/>
        <w:gridCol w:w="4035"/>
        <w:gridCol w:w="5181"/>
        <w:gridCol w:w="4484"/>
      </w:tblGrid>
      <w:tr w:rsidR="00241486" w:rsidTr="00F02D4D">
        <w:trPr>
          <w:trHeight w:val="31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REFERÊNCIA/</w:t>
            </w:r>
          </w:p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APOIADOR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SAÚDE MENTAL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ENDEREÇO/E-MAIL/TEFONE</w:t>
            </w:r>
          </w:p>
        </w:tc>
      </w:tr>
      <w:tr w:rsidR="00241486" w:rsidTr="00F02D4D">
        <w:trPr>
          <w:trHeight w:val="285"/>
        </w:trPr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Belém de S. Francisco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Gilca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Moras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9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gilcamorais@yahoo.com.br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(75) 9-98183405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Cedro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Edney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Pereira de Souza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0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edneycedro2@hotmail.com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(87)99626-4108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Mirandiba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Geovandro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Gomes da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1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geovambaster@hotmail.com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(87)9-96251875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Salgueiro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Cecilia Siqueira</w:t>
            </w:r>
          </w:p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ceciliagraciosy@gmail.com</w:t>
            </w:r>
          </w:p>
          <w:p w:rsidR="00241486" w:rsidRDefault="00241486" w:rsidP="00F02D4D">
            <w:pPr>
              <w:snapToGrid w:val="0"/>
              <w:jc w:val="both"/>
            </w:pPr>
            <w:hyperlink r:id="rId82" w:history="1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(87)9-96629300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– Rasga Tristeza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LEITOS ATENÇÃO INTERAL EM HOSPITAL GERAL (10) 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São Vicente, 109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(87)3871-7084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Hospital Regional Inácio de Sá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Antonio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Alencar Sampaio, 346 – Planalto (87) 3871-8300/8735/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8319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Serrita</w:t>
            </w:r>
            <w:proofErr w:type="spellEnd"/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widowControl w:val="0"/>
              <w:tabs>
                <w:tab w:val="left" w:pos="90"/>
                <w:tab w:val="left" w:pos="6314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widowControl w:val="0"/>
              <w:tabs>
                <w:tab w:val="left" w:pos="90"/>
                <w:tab w:val="left" w:pos="6314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widowControl w:val="0"/>
              <w:tabs>
                <w:tab w:val="left" w:pos="90"/>
                <w:tab w:val="left" w:pos="6314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Praça Coronel Chico Gusmão, s/n,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Terra Nova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Joyce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Edinísia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Nogueira de Carvalho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</w:pPr>
            <w:hyperlink r:id="rId83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sec.saudetn@hotmail.com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hyperlink r:id="rId84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joyce.edinizia@hotmail.com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(87)9-9200-7820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Verdejante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Danileia Cezar da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danieleiacezar@hotmail.com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(87)9-99739793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(87)999460373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</w:tr>
    </w:tbl>
    <w:p w:rsidR="00241486" w:rsidRDefault="00241486" w:rsidP="00241486">
      <w:pPr>
        <w:spacing w:before="280" w:after="280"/>
        <w:rPr>
          <w:b/>
          <w:bCs/>
        </w:rPr>
      </w:pP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</w:rPr>
        <w:t xml:space="preserve">VIII GERES </w:t>
      </w:r>
    </w:p>
    <w:p w:rsidR="00241486" w:rsidRDefault="00241486" w:rsidP="00241486">
      <w:pPr>
        <w:spacing w:before="280" w:after="28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REFERÊNCIA/APOIADOR DE SAÚDE MENTAL: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Maxwell Santos</w:t>
      </w:r>
      <w:proofErr w:type="gram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fone: (87) 988323223 </w:t>
      </w:r>
      <w:r>
        <w:rPr>
          <w:b/>
          <w:bCs/>
          <w:color w:val="000000"/>
          <w:szCs w:val="22"/>
        </w:rPr>
        <w:t>-  saudemental8geres@gmail.com   atençaosaude8geres@gmail.com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4048"/>
        <w:gridCol w:w="4041"/>
        <w:gridCol w:w="5238"/>
      </w:tblGrid>
      <w:tr w:rsidR="00241486" w:rsidTr="00F02D4D">
        <w:trPr>
          <w:trHeight w:val="285"/>
        </w:trPr>
        <w:tc>
          <w:tcPr>
            <w:tcW w:w="1841" w:type="dxa"/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auto"/>
          </w:tcPr>
          <w:p w:rsidR="00241486" w:rsidRDefault="00241486" w:rsidP="00F02D4D">
            <w:pPr>
              <w:snapToGrid w:val="0"/>
              <w:jc w:val="center"/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shd w:val="clear" w:color="auto" w:fill="auto"/>
            <w:vAlign w:val="center"/>
          </w:tcPr>
          <w:p w:rsidR="00241486" w:rsidRDefault="00241486" w:rsidP="00F02D4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4041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238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048" w:type="dxa"/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4041" w:type="dxa"/>
            <w:shd w:val="clear" w:color="auto" w:fill="auto"/>
          </w:tcPr>
          <w:p w:rsidR="00241486" w:rsidRDefault="00241486" w:rsidP="00F02D4D">
            <w:pPr>
              <w:jc w:val="both"/>
              <w:rPr>
                <w:color w:val="000000"/>
              </w:rPr>
            </w:pPr>
          </w:p>
        </w:tc>
        <w:tc>
          <w:tcPr>
            <w:tcW w:w="5238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Style w:val="Hyperlink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4041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238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</w:p>
        </w:tc>
      </w:tr>
      <w:tr w:rsidR="00241486" w:rsidTr="00F02D4D">
        <w:trPr>
          <w:trHeight w:val="285"/>
        </w:trPr>
        <w:tc>
          <w:tcPr>
            <w:tcW w:w="1841" w:type="dxa"/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8" w:type="dxa"/>
            <w:shd w:val="clear" w:color="auto" w:fill="auto"/>
          </w:tcPr>
          <w:p w:rsidR="00241486" w:rsidRDefault="00241486" w:rsidP="00F02D4D">
            <w:pPr>
              <w:jc w:val="both"/>
              <w:rPr>
                <w:color w:val="000000"/>
              </w:rPr>
            </w:pPr>
          </w:p>
        </w:tc>
        <w:tc>
          <w:tcPr>
            <w:tcW w:w="4041" w:type="dxa"/>
            <w:shd w:val="clear" w:color="auto" w:fill="auto"/>
          </w:tcPr>
          <w:p w:rsidR="00241486" w:rsidRDefault="00241486" w:rsidP="00F02D4D">
            <w:pPr>
              <w:jc w:val="both"/>
            </w:pPr>
          </w:p>
        </w:tc>
        <w:tc>
          <w:tcPr>
            <w:tcW w:w="5238" w:type="dxa"/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</w:rPr>
        <w:t>IX GERES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REFERÊNCIA/ APOADOR DE SAÚDE MENTAL: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joice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luna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(87) 996826467      </w:t>
      </w:r>
      <w:r>
        <w:rPr>
          <w:b/>
          <w:color w:val="000000"/>
        </w:rPr>
        <w:t>sesixgeres@gmail.com/ atencaoasaudeixgeres@hotmail.com/ atencao.saudeixgeres@hotmail.com/ Fone: (87) 3874-4717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  <w:gridCol w:w="4448"/>
        <w:gridCol w:w="4907"/>
        <w:gridCol w:w="4218"/>
      </w:tblGrid>
      <w:tr w:rsidR="00241486" w:rsidTr="00F02D4D">
        <w:trPr>
          <w:trHeight w:val="28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REFEÊNCIA/</w:t>
            </w:r>
          </w:p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APOIADOR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SAÚDE MENTAL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ENDEREÇO/E-MAIL/TEFONE</w:t>
            </w: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Araripina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Leilianna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Souza Vieira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6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Leilianna_vieira2@hotmail.com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87)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9-9670-4041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 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Araripina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Francisco Muniz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Neto,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159 - Centro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Bodocó</w:t>
            </w:r>
          </w:p>
        </w:tc>
        <w:tc>
          <w:tcPr>
            <w:tcW w:w="4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Flávio Leonardo Macedo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7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flavioleonardomacedo@gmail.com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95559136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 – Bodocó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Antonio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Calado de Souza, 273. Centro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Exu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 Maria Saraiva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anamaria@hotmail.com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87-998405275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 – Geraldo Florêncio de Alencar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Av. Edmundo Dantas, 543 –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Granito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Lourdinha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9-96348727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lourdinha.olivgranito@gmail.com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Ipubi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Giselda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(87)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99520436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giselda_ipubi@hotmail.com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CAPS I – Dom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Helder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Câmara</w:t>
            </w:r>
            <w:proofErr w:type="spellEnd"/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Av. Raimundo Silva, s/n, Jardim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Rocha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(87) 3388-1117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Moreilândia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Herica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(87) 996630102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herica_enf2008@hotmai.com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Ouricuri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Layane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Coelho Bezerra</w:t>
            </w:r>
          </w:p>
          <w:p w:rsidR="00241486" w:rsidRDefault="00241486" w:rsidP="00F02D4D">
            <w:pPr>
              <w:snapToGrid w:val="0"/>
              <w:jc w:val="both"/>
            </w:pPr>
            <w:hyperlink r:id="rId88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capsad.ouricuri@gmail.com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9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layannecoelho@hotmail.com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(87)9-9944-4950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CAPS I – José C. Silva “Pé nos Peito”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Rua Joaquim Figueiredo, 221. Beberibe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(87) 3874-2339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Joaquim Alves Figueiredo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Parnamirim</w:t>
            </w:r>
          </w:p>
        </w:tc>
        <w:tc>
          <w:tcPr>
            <w:tcW w:w="4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Fiana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Cabral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(81) 95559136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fiamalarbac@gmail.com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Santa Cruz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Eduana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Carvalho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96208702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eduana_carvalho@hotmail.com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Santa Filomena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Andressa Nunes Franco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/>
                <w:sz w:val="22"/>
                <w:szCs w:val="22"/>
              </w:rPr>
              <w:t>andressanunesfranco01@gmail.com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(87)9-96003603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Trindade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Francisco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Gleyton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 Silva</w:t>
            </w:r>
          </w:p>
          <w:p w:rsidR="00241486" w:rsidRDefault="00241486" w:rsidP="00F02D4D">
            <w:pPr>
              <w:jc w:val="both"/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gleyton2008@hotmail.com</w:t>
            </w:r>
          </w:p>
          <w:p w:rsidR="00241486" w:rsidRDefault="00241486" w:rsidP="00F02D4D">
            <w:pPr>
              <w:jc w:val="both"/>
            </w:pPr>
            <w:r>
              <w:rPr>
                <w:rStyle w:val="nfase"/>
                <w:rFonts w:ascii="Arial" w:hAnsi="Arial" w:cs="Arial"/>
                <w:color w:val="000000"/>
                <w:sz w:val="22"/>
                <w:szCs w:val="22"/>
              </w:rPr>
              <w:t>(87)9-9631-3260</w:t>
            </w:r>
          </w:p>
          <w:p w:rsidR="00241486" w:rsidRDefault="00241486" w:rsidP="00F02D4D">
            <w:pPr>
              <w:jc w:val="both"/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CAPS I - Trindade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da Alegria S/N – Vila Saraiva </w:t>
            </w:r>
          </w:p>
          <w:p w:rsidR="00241486" w:rsidRDefault="00241486" w:rsidP="00F02D4D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(87)9-9631-3260</w:t>
            </w:r>
          </w:p>
        </w:tc>
      </w:tr>
    </w:tbl>
    <w:p w:rsidR="00241486" w:rsidRDefault="00241486" w:rsidP="00241486">
      <w:pPr>
        <w:spacing w:before="280" w:after="280"/>
        <w:rPr>
          <w:b/>
          <w:bCs/>
        </w:rPr>
      </w:pP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</w:rPr>
        <w:t>X GERES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REFERÊNCIA/ APOADOR DE SAÚDE MENTAL: BRUNA VANESSA 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E-mail: bvanessacampos@hotmail.com / Telefone: (87) 9 9952-3412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(87) 9 8864-4699 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4154"/>
        <w:gridCol w:w="3630"/>
        <w:gridCol w:w="5238"/>
      </w:tblGrid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REFERÊNCIA/APOIADOR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SERVIÇO DE SAÚDE MENTAL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 / TELEFONE / EMAIL</w:t>
            </w:r>
          </w:p>
        </w:tc>
      </w:tr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Afogados da Ingazeira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Fabricio Menezes de S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Melo</w:t>
            </w:r>
            <w:proofErr w:type="gram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90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fabriciomelo2512@hotmail.com</w:t>
              </w:r>
            </w:hyperlink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87-996358939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III Dr. Hermes Canto.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Leitos de Atenção Integral em Hospital Geral (04)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</w:t>
            </w:r>
            <w:proofErr w:type="spellEnd"/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Coronel Luiz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Gós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S/N, Centro.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 9957-0258 – Enf. Betânia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Hospital Regional Emília Câmara.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Av. Júlio Câmara, 625, Centro.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3838-8845/8852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Brejinho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Laisa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Cintya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Siqueira.</w:t>
            </w:r>
          </w:p>
          <w:p w:rsidR="00241486" w:rsidRDefault="00241486" w:rsidP="00F02D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laisacintya@hotmail.com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(87)9-9991-3624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(87)3850-1291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Carnaíba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Cynthia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Fabianni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Nunes Carvalho Araújo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cynthiafabianni@hotmail.com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(87)3854-1291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87)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9-9612-6379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CAPS I MR Carnaíba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Rua José Fernandes de Andrade 100</w:t>
            </w:r>
          </w:p>
          <w:p w:rsidR="00241486" w:rsidRDefault="00241486" w:rsidP="00F02D4D">
            <w:pPr>
              <w:snapToGrid w:val="0"/>
              <w:jc w:val="both"/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bairro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Zé Dantas</w:t>
            </w:r>
          </w:p>
        </w:tc>
      </w:tr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Iguaraci</w:t>
            </w:r>
            <w:proofErr w:type="spellEnd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Allyne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Leite N.de Brito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allynebrito@hotmail.com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(87)9-9917-2827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(87)3837-1156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Ingazeira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Itapetim</w:t>
            </w:r>
            <w:proofErr w:type="spellEnd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lang w:val="en-IN"/>
              </w:rPr>
              <w:t xml:space="preserve">Monica Kelly Alves </w:t>
            </w:r>
            <w:proofErr w:type="spellStart"/>
            <w:r w:rsidRPr="001D4D83">
              <w:rPr>
                <w:rFonts w:ascii="Arial" w:hAnsi="Arial" w:cs="Arial"/>
                <w:color w:val="000000"/>
                <w:lang w:val="en-IN"/>
              </w:rPr>
              <w:t>Ferraz</w:t>
            </w:r>
            <w:proofErr w:type="spellEnd"/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monikakelly@hotmail.com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(87)9-9965-8891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(87)3853-1271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Quixabá</w:t>
            </w:r>
            <w:proofErr w:type="spellEnd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</w:rPr>
              <w:t xml:space="preserve">Marina </w:t>
            </w:r>
            <w:proofErr w:type="spellStart"/>
            <w:r>
              <w:rPr>
                <w:rFonts w:ascii="Arial" w:hAnsi="Arial" w:cs="Arial"/>
                <w:color w:val="000000"/>
              </w:rPr>
              <w:t>Marilac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hyperlink r:id="rId91" w:history="1">
              <w:r>
                <w:rPr>
                  <w:rStyle w:val="Hyperlink"/>
                  <w:rFonts w:ascii="Arial" w:hAnsi="Arial" w:cs="Arial"/>
                  <w:color w:val="000000"/>
                </w:rPr>
                <w:t>marinamarilac@hotmail.com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(87)9-8812-3553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(87)3854-8102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Santa Terezinha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</w:pPr>
            <w:r>
              <w:rPr>
                <w:rFonts w:ascii="Arial" w:hAnsi="Arial" w:cs="Arial"/>
                <w:color w:val="000000"/>
              </w:rPr>
              <w:t>Juliana Souza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hyperlink r:id="rId92" w:history="1">
              <w:r>
                <w:rPr>
                  <w:rStyle w:val="Hyperlink"/>
                  <w:rFonts w:ascii="Arial" w:hAnsi="Arial" w:cs="Arial"/>
                  <w:color w:val="000000"/>
                </w:rPr>
                <w:t>ju.juliana94@gmail.com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(87)98844-3606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(87)3859-1206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São J.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do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Egito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Cecília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</w:rPr>
              <w:t>Adalta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(87)9-9951-0457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(87)3844-1055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atencaobasicasje@gmail.com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Socorro Sena (CAPS I)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(87)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</w:rPr>
              <w:t>9-9988-6978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socorrosena1@gmail.com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CAPS I Joana </w:t>
            </w:r>
            <w:proofErr w:type="spellStart"/>
            <w:r>
              <w:rPr>
                <w:rFonts w:ascii="Arial" w:hAnsi="Arial" w:cs="Arial"/>
                <w:color w:val="000000"/>
              </w:rPr>
              <w:t>Darc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Rabelo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CAPS i </w:t>
            </w:r>
            <w:proofErr w:type="spellStart"/>
            <w:r>
              <w:rPr>
                <w:rFonts w:ascii="Arial" w:hAnsi="Arial" w:cs="Arial"/>
                <w:color w:val="000000"/>
              </w:rPr>
              <w:t>Mr</w:t>
            </w:r>
            <w:proofErr w:type="spellEnd"/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Rua João Pessoa, S/N – Centro.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</w:rPr>
              <w:t xml:space="preserve">Rua Major Cláudio leite, 569 - </w:t>
            </w:r>
            <w:proofErr w:type="gramStart"/>
            <w:r>
              <w:rPr>
                <w:rFonts w:ascii="Arial" w:hAnsi="Arial" w:cs="Arial"/>
                <w:color w:val="000000"/>
              </w:rPr>
              <w:t>Centro</w:t>
            </w:r>
            <w:proofErr w:type="gramEnd"/>
          </w:p>
        </w:tc>
      </w:tr>
      <w:tr w:rsidR="00241486" w:rsidTr="00F02D4D">
        <w:trPr>
          <w:trHeight w:val="28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Solidão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jc w:val="both"/>
              <w:rPr>
                <w:lang w:val="en-IN"/>
              </w:rPr>
            </w:pP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Jamily</w:t>
            </w:r>
            <w:proofErr w:type="spellEnd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 P. 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Melo</w:t>
            </w:r>
            <w:proofErr w:type="spellEnd"/>
          </w:p>
          <w:p w:rsidR="00241486" w:rsidRPr="001D4D83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hyperlink r:id="rId93" w:history="1">
              <w:r w:rsidRPr="001D4D83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lang w:val="en-IN"/>
                </w:rPr>
                <w:t>jamilly.p.melo@hotmail.com</w:t>
              </w:r>
            </w:hyperlink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(87)9-88762989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(87)38301225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3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Tabira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color w:val="000000"/>
              </w:rPr>
              <w:t>Rachael</w:t>
            </w:r>
            <w:proofErr w:type="spellEnd"/>
            <w:r>
              <w:rPr>
                <w:color w:val="000000"/>
              </w:rPr>
              <w:t xml:space="preserve"> Amorim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hyperlink r:id="rId94" w:history="1">
              <w:r>
                <w:rPr>
                  <w:rStyle w:val="Hyperlink"/>
                  <w:color w:val="000000"/>
                </w:rPr>
                <w:t>rachellamorim@hotmail.com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(87)9-99563828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CAPS I Renascer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Ladeira dos Pocinhos – PE 320</w:t>
            </w:r>
          </w:p>
          <w:p w:rsidR="00241486" w:rsidRDefault="00241486" w:rsidP="00F02D4D">
            <w:pPr>
              <w:snapToGrid w:val="0"/>
              <w:jc w:val="both"/>
              <w:rPr>
                <w:color w:val="000000"/>
              </w:rPr>
            </w:pPr>
          </w:p>
        </w:tc>
      </w:tr>
      <w:tr w:rsidR="00241486" w:rsidTr="00F02D4D">
        <w:trPr>
          <w:trHeight w:val="1064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Tuparetama</w:t>
            </w:r>
            <w:proofErr w:type="spellEnd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Kelly Gomes da Silva.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9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kellygomesenfermeira@hotmail.com</w:t>
              </w:r>
            </w:hyperlink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87-9-99013083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87-3828-1156 ramal-214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41486" w:rsidRDefault="00241486" w:rsidP="00241486">
      <w:pPr>
        <w:spacing w:before="280" w:after="280"/>
        <w:rPr>
          <w:b/>
          <w:bCs/>
        </w:rPr>
      </w:pPr>
    </w:p>
    <w:p w:rsidR="00241486" w:rsidRDefault="00241486" w:rsidP="00241486">
      <w:pPr>
        <w:spacing w:before="280" w:after="280"/>
        <w:rPr>
          <w:b/>
          <w:bCs/>
        </w:rPr>
      </w:pPr>
    </w:p>
    <w:p w:rsidR="00241486" w:rsidRDefault="00241486" w:rsidP="00241486">
      <w:pPr>
        <w:spacing w:before="280" w:after="280"/>
        <w:rPr>
          <w:b/>
          <w:bCs/>
        </w:rPr>
      </w:pP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</w:rPr>
        <w:lastRenderedPageBreak/>
        <w:t>XI GERES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REFERÊNCIA/APOIADR DE SAÚDE MENTAL: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YvY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KARINE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LElis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 (87) 9-9631-1740 e ANA LOUISE – (87) 9-9930-1099 / Louise.xiferes@hotmail.com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Leitos integrais floresta: Paula Carvalho (87) 9-99914211</w:t>
      </w: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4547"/>
        <w:gridCol w:w="3348"/>
        <w:gridCol w:w="5551"/>
      </w:tblGrid>
      <w:tr w:rsidR="00241486" w:rsidTr="00F02D4D">
        <w:trPr>
          <w:trHeight w:val="2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REFERÊNCIA/</w:t>
            </w:r>
          </w:p>
          <w:p w:rsidR="00241486" w:rsidRDefault="00241486" w:rsidP="00F02D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APOIADOR</w:t>
            </w:r>
          </w:p>
          <w:p w:rsidR="00241486" w:rsidRDefault="00241486" w:rsidP="00F02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SAÚDE MENTAL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ENDEREÇO/E-MAIL/TELEFONE</w:t>
            </w:r>
          </w:p>
        </w:tc>
      </w:tr>
      <w:tr w:rsidR="00241486" w:rsidRPr="001D4D83" w:rsidTr="00F02D4D">
        <w:trPr>
          <w:trHeight w:val="2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Betânia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Jefferson Felipe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hyperlink r:id="rId96" w:history="1">
              <w:r w:rsidRPr="001D4D83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lang w:val="en-IN"/>
                </w:rPr>
                <w:t>jefferson_965@hotmail.com</w:t>
              </w:r>
            </w:hyperlink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(87) 99940-1951</w:t>
            </w: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FF3333"/>
                <w:sz w:val="22"/>
                <w:szCs w:val="22"/>
                <w:u w:val="single"/>
                <w:lang w:val="en-IN"/>
              </w:rPr>
            </w:pP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Calumbi</w:t>
            </w:r>
            <w:proofErr w:type="spell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Flavia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dos Santos Santana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97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flavia.santana130982@hotmail.com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(87)988680215</w:t>
            </w:r>
          </w:p>
          <w:p w:rsidR="00241486" w:rsidRDefault="00241486" w:rsidP="00F02D4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Carnaubeira da Penha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Erika Magalhães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erikamagalhaes0@gmail.com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9-9951-0170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Canaubeira</w:t>
            </w:r>
            <w:proofErr w:type="spellEnd"/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Atikum</w:t>
            </w:r>
            <w:proofErr w:type="spellEnd"/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Maria das Graças Arcoverde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98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oliveiragracinha@hotmail.com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(87)9-98107956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Polo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Pankará</w:t>
            </w:r>
            <w:proofErr w:type="spellEnd"/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Aparecida Gomes da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99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cida-itacuruba@hotmail.com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(87)99810-5477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Thais 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Ianne</w:t>
            </w:r>
            <w:proofErr w:type="spellEnd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1D4D83"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  <w:t>Nunes</w:t>
            </w:r>
            <w:proofErr w:type="spellEnd"/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</w:p>
          <w:p w:rsidR="00241486" w:rsidRPr="001D4D83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/>
              </w:rPr>
            </w:pPr>
            <w:hyperlink r:id="rId100" w:history="1">
              <w:r w:rsidRPr="001D4D83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  <w:lang w:val="en-IN"/>
                </w:rPr>
                <w:t>thaisnunesianne@hotmail.com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(87)99955-3182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Floresta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  <w:rPr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</w:pPr>
            <w:r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</w:rPr>
              <w:t>Mariana Ferraz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01" w:history="1">
              <w:r>
                <w:rPr>
                  <w:rStyle w:val="Hyperlink"/>
                  <w:rFonts w:ascii="Arial" w:eastAsia="Arial" w:hAnsi="Arial" w:cs="Arial"/>
                  <w:color w:val="000000"/>
                  <w:sz w:val="22"/>
                  <w:szCs w:val="22"/>
                </w:rPr>
                <w:t>marianaferraz2008@hotmail.com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eastAsia="Arial" w:hAnsi="Arial" w:cs="Arial"/>
                <w:color w:val="000000"/>
                <w:sz w:val="22"/>
                <w:szCs w:val="22"/>
              </w:rPr>
              <w:t>(87)9.9985-7241</w:t>
            </w:r>
          </w:p>
          <w:p w:rsidR="00241486" w:rsidRDefault="00241486" w:rsidP="00F02D4D">
            <w:pPr>
              <w:snapToGrid w:val="0"/>
              <w:spacing w:before="280" w:after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Leitos integrais floresta: Paula Carvalho (87) 9-99914211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– Cap. João Luiz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LEITOS ATENÇÃO INTERAL EM HOSPITAL GERAL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Jardim de Sá Hospital Coronel Álvaro Ferraz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Praça Antônio Ferraz Boiadeiro, nº51,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9-9917-3398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Alcina Torres de Araújo, 183, Centro,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Floresta(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87)3877-1192 (87)3877-1336</w:t>
            </w: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Floresta Polo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Pipipan</w:t>
            </w:r>
            <w:proofErr w:type="spellEnd"/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America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Corrêa Souza Torres lima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02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america.lima@saude.gov.br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(87)996362104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Itacuruba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Paula Talita Novaes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Cantarelli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03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saudementalitacuruba@gmail.com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(81)99643-0500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Cruz da B.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Verde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Emily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Raely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dos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Santos Lima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04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jamilyraely@hotmail.com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87-988577080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São José do Belmonte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Anete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Terto</w:t>
            </w:r>
            <w:proofErr w:type="spellEnd"/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i/>
                <w:color w:val="000000"/>
                <w:sz w:val="22"/>
                <w:szCs w:val="22"/>
              </w:rPr>
            </w:pPr>
            <w:hyperlink r:id="rId10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aneteterto13@gmail.com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i/>
                <w:color w:val="000000"/>
                <w:sz w:val="22"/>
                <w:szCs w:val="22"/>
              </w:rPr>
              <w:t>(87)9-99626001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Style w:val="Hyperlink"/>
                <w:rFonts w:ascii="Arial" w:hAnsi="Arial" w:cs="Arial"/>
                <w:i/>
                <w:color w:val="000000"/>
                <w:sz w:val="22"/>
                <w:szCs w:val="22"/>
              </w:rPr>
              <w:t>belmontecaps@gmail.com</w:t>
            </w:r>
          </w:p>
          <w:p w:rsidR="00241486" w:rsidRDefault="00241486" w:rsidP="00F02D4D">
            <w:pPr>
              <w:snapToGrid w:val="0"/>
              <w:jc w:val="both"/>
            </w:pP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Hyperlink"/>
                <w:rFonts w:ascii="Arial" w:hAnsi="Arial" w:cs="Arial"/>
                <w:bCs/>
                <w:color w:val="000000"/>
                <w:sz w:val="20"/>
                <w:szCs w:val="20"/>
              </w:rPr>
              <w:t>Taerson</w:t>
            </w:r>
            <w:proofErr w:type="spellEnd"/>
            <w:r>
              <w:rPr>
                <w:rStyle w:val="Hyperlink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  <w:bCs/>
                <w:color w:val="000000"/>
                <w:sz w:val="20"/>
                <w:szCs w:val="20"/>
              </w:rPr>
              <w:t>Leandrenço</w:t>
            </w:r>
            <w:proofErr w:type="spellEnd"/>
            <w:r>
              <w:rPr>
                <w:rStyle w:val="Hyperlink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Arial" w:hAnsi="Arial" w:cs="Arial"/>
                <w:bCs/>
                <w:color w:val="000000"/>
                <w:sz w:val="20"/>
                <w:szCs w:val="20"/>
              </w:rPr>
              <w:t>Carvaljo</w:t>
            </w:r>
            <w:proofErr w:type="spellEnd"/>
            <w:r>
              <w:rPr>
                <w:rStyle w:val="Hyperlink"/>
                <w:rFonts w:ascii="Arial" w:hAnsi="Arial" w:cs="Arial"/>
                <w:bCs/>
                <w:color w:val="000000"/>
                <w:sz w:val="20"/>
                <w:szCs w:val="20"/>
              </w:rPr>
              <w:t xml:space="preserve"> Barros 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000000"/>
                <w:sz w:val="20"/>
                <w:szCs w:val="20"/>
              </w:rPr>
              <w:t>(87) 9 -99002042</w:t>
            </w:r>
          </w:p>
          <w:p w:rsidR="00241486" w:rsidRDefault="00241486" w:rsidP="00F02D4D">
            <w:pPr>
              <w:snapToGrid w:val="0"/>
              <w:jc w:val="both"/>
              <w:rPr>
                <w:rStyle w:val="Hyperlink"/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000000"/>
                <w:sz w:val="20"/>
                <w:szCs w:val="20"/>
              </w:rPr>
              <w:t xml:space="preserve">taersonkapuxinho10@hotmail.com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Style w:val="Hyperlink"/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CAPS I – Tarcísio Sobreira da Silva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Vila Fortuna 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 9-9962-6001 / (87) 3884-1156</w:t>
            </w:r>
          </w:p>
        </w:tc>
      </w:tr>
      <w:tr w:rsidR="00241486" w:rsidTr="00F02D4D">
        <w:trPr>
          <w:trHeight w:val="285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Serra Talhada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Andrezza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G. de Lira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06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andrezza.ssocial@gmail.com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(87)9.9737-6074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II Viva Feliz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Alexandra Martins dos Santos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AD III Regional – Espaço Nova Vida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LEITOS ATENÇÃO INTERAL EM HOSPITAL GERAL (04)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HOSPITAL PSIQUIÁTRICO (120)</w:t>
            </w:r>
          </w:p>
          <w:p w:rsidR="00241486" w:rsidRDefault="00241486" w:rsidP="00F02D4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Rua Floriano Peixoto, 890 –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AABB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(87)3831-2980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Rua José Dantas do Nascimento, 522 – Bairro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AABB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(87) 99927-4707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Pautília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Menezes, 160 –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AABB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87-999101801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Style w:val="st1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Hospital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Regional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Prof.Agamenon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Magalhães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1"/>
                <w:rFonts w:ascii="Arial" w:hAnsi="Arial" w:cs="Arial"/>
                <w:color w:val="000000"/>
                <w:sz w:val="22"/>
                <w:szCs w:val="22"/>
              </w:rPr>
              <w:t xml:space="preserve">Rua Comandante Superior, 955, Nossa </w:t>
            </w:r>
            <w:r>
              <w:rPr>
                <w:rFonts w:ascii="Arial" w:hAnsi="Arial" w:cs="Arial"/>
                <w:vanish/>
                <w:color w:val="000000"/>
                <w:sz w:val="22"/>
                <w:szCs w:val="22"/>
              </w:rPr>
              <w:br/>
            </w:r>
            <w:r>
              <w:rPr>
                <w:rStyle w:val="st1"/>
                <w:rFonts w:ascii="Arial" w:hAnsi="Arial" w:cs="Arial"/>
                <w:color w:val="000000"/>
                <w:sz w:val="22"/>
                <w:szCs w:val="22"/>
              </w:rPr>
              <w:t>Senhora da Penha – Serra Talhada/</w:t>
            </w:r>
            <w:proofErr w:type="gramStart"/>
            <w:r>
              <w:rPr>
                <w:rStyle w:val="st1"/>
                <w:rFonts w:ascii="Arial" w:hAnsi="Arial" w:cs="Arial"/>
                <w:color w:val="000000"/>
                <w:sz w:val="22"/>
                <w:szCs w:val="22"/>
              </w:rPr>
              <w:t>PE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Style w:val="st1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Clínica Psiquiátrica São Vicente</w:t>
            </w:r>
          </w:p>
          <w:p w:rsidR="00241486" w:rsidRDefault="00241486" w:rsidP="00F02D4D">
            <w:pPr>
              <w:snapToGrid w:val="0"/>
            </w:pPr>
            <w:proofErr w:type="gramStart"/>
            <w:r>
              <w:rPr>
                <w:rStyle w:val="st1"/>
                <w:rFonts w:ascii="Arial" w:hAnsi="Arial" w:cs="Arial"/>
                <w:color w:val="000000"/>
                <w:sz w:val="22"/>
                <w:szCs w:val="22"/>
              </w:rPr>
              <w:t>87)</w:t>
            </w:r>
            <w:proofErr w:type="gramEnd"/>
            <w:r>
              <w:rPr>
                <w:rStyle w:val="st1"/>
                <w:rFonts w:ascii="Arial" w:hAnsi="Arial" w:cs="Arial"/>
                <w:color w:val="000000"/>
                <w:sz w:val="22"/>
                <w:szCs w:val="22"/>
              </w:rPr>
              <w:t xml:space="preserve"> 3831.2398/3831.1549</w:t>
            </w:r>
          </w:p>
        </w:tc>
      </w:tr>
      <w:tr w:rsidR="00241486" w:rsidTr="00F02D4D">
        <w:trPr>
          <w:trHeight w:val="36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Triunfo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Keliny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Jussara Alves de Melo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Brito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07" w:history="1">
              <w:r>
                <w:rPr>
                  <w:rStyle w:val="Hyperlink"/>
                  <w:color w:val="000000"/>
                  <w:sz w:val="22"/>
                  <w:szCs w:val="22"/>
                </w:rPr>
                <w:t>kelinyjussara@hotmail.com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(87)9-8808-1848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241486" w:rsidRDefault="00241486" w:rsidP="00241486">
      <w:pPr>
        <w:spacing w:before="280" w:after="280"/>
        <w:rPr>
          <w:b/>
          <w:bCs/>
        </w:rPr>
      </w:pP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  <w:bCs/>
        </w:rPr>
        <w:t>XII GERES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REFERÊNCIA/APOIADR DE SAÚDE MENTAL: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proofErr w:type="spellStart"/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Geane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Rodrigues  - (83) 991079512</w:t>
      </w:r>
    </w:p>
    <w:p w:rsidR="00241486" w:rsidRDefault="00241486" w:rsidP="00241486">
      <w:pPr>
        <w:spacing w:before="280" w:after="2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Apoio institucional: Diana Maria / </w:t>
      </w:r>
      <w:hyperlink r:id="rId108" w:history="1">
        <w:r>
          <w:rPr>
            <w:rStyle w:val="Hyperlink"/>
            <w:rFonts w:ascii="Arial" w:hAnsi="Arial" w:cs="Arial"/>
            <w:b/>
            <w:bCs/>
            <w:color w:val="000000"/>
            <w:sz w:val="22"/>
            <w:szCs w:val="22"/>
          </w:rPr>
          <w:t>12geres.atencaoasaude@gmail.com</w:t>
        </w:r>
      </w:hyperlink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(81)994048011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3403"/>
        <w:gridCol w:w="3576"/>
        <w:gridCol w:w="4420"/>
      </w:tblGrid>
      <w:tr w:rsidR="00241486" w:rsidTr="00F02D4D">
        <w:trPr>
          <w:trHeight w:val="11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REFERÊNCIA / APOIADOR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SERVIÇO DE SAÚDE MENTAL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ENDEREÇO / TELEFONE / EMAIL</w:t>
            </w:r>
          </w:p>
        </w:tc>
      </w:tr>
      <w:tr w:rsidR="00241486" w:rsidTr="00F02D4D">
        <w:trPr>
          <w:trHeight w:val="92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Aliança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Marília Iris da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09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mariliairis@hotmail.com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(81)3637-1406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(81)99455-4040/99806-6948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 – Josefa Lira dos Santos.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Rua Cleto Campelo 149, Centro.</w:t>
            </w:r>
          </w:p>
          <w:p w:rsidR="00241486" w:rsidRDefault="00241486" w:rsidP="00F02D4D">
            <w:pPr>
              <w:snapToGrid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Marluce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3637-1406</w:t>
            </w:r>
          </w:p>
        </w:tc>
      </w:tr>
      <w:tr w:rsidR="00241486" w:rsidTr="00F02D4D">
        <w:trPr>
          <w:trHeight w:val="2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Camutanga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Rosemere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Pimentel da rocha Ferraz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10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rosemerepimentel@bol.com</w:t>
              </w:r>
            </w:hyperlink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(81)98274681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Condado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Larissa Dantas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Coord.At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Básica)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11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larissa_dantascunha@hotmai.com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(81)9717-1671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Ferreiros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Raquel da Silva Fernandes 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12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raquel.fernandes14@hotmail.com</w:t>
              </w:r>
            </w:hyperlink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(83)99814-6080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(83)302-7153</w:t>
            </w: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Goiana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pStyle w:val="ececmsonormal"/>
              <w:shd w:val="clear" w:color="auto" w:fill="FFFFFF"/>
              <w:snapToGrid w:val="0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pStyle w:val="ececmsonormal"/>
              <w:shd w:val="clear" w:color="auto" w:fill="FFFFFF"/>
              <w:snapToGrid w:val="0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Suelany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Alves</w:t>
            </w:r>
          </w:p>
          <w:p w:rsidR="00241486" w:rsidRDefault="00241486" w:rsidP="00F02D4D">
            <w:pPr>
              <w:pStyle w:val="ececmsonormal"/>
              <w:shd w:val="clear" w:color="auto" w:fill="FFFFFF"/>
              <w:snapToGrid w:val="0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lany_leah@hotmail.com</w:t>
            </w:r>
          </w:p>
          <w:p w:rsidR="00241486" w:rsidRDefault="00241486" w:rsidP="00F02D4D">
            <w:pPr>
              <w:pStyle w:val="ececmsonormal"/>
              <w:shd w:val="clear" w:color="auto" w:fill="FFFFFF"/>
              <w:snapToGrid w:val="0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81-997462536</w:t>
            </w:r>
          </w:p>
          <w:p w:rsidR="00241486" w:rsidRDefault="00241486" w:rsidP="00F02D4D">
            <w:pPr>
              <w:pStyle w:val="ececmsonormal"/>
              <w:shd w:val="clear" w:color="auto" w:fill="FFFFFF"/>
              <w:snapToGrid w:val="0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pStyle w:val="ececmsonormal"/>
              <w:shd w:val="clear" w:color="auto" w:fill="FFFFFF"/>
              <w:snapToGrid w:val="0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pStyle w:val="ececmsonormal"/>
              <w:shd w:val="clear" w:color="auto" w:fill="FFFFFF"/>
              <w:snapToGrid w:val="0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CAPS II Correia Picanço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Leitos de Atenção integral em Hospital Geral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(04)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Soledade, S/N – Centro.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Psicóloga Cilene: (81) 9 9268-6799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Hospital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Belarmino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Correia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Praça Correia Picanço, S/N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Jardim Novo.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3626-8639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Itambé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Sirlene Ribeiro da Luz Silva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81-987018236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sirleneluzsilva@hotmail.com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CAPS I Aconchego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Rua 15 de Novembro, 09 –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Centro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1486" w:rsidTr="00F02D4D">
        <w:trPr>
          <w:trHeight w:val="60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Itaquitinga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Cintya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Rodrigues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81-992312955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cintya.rodrigues@hotmail.com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CAPS I Serafim José Xavier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Vila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s/n – Centro. (81)9-9170-4048 </w:t>
            </w:r>
          </w:p>
        </w:tc>
      </w:tr>
      <w:tr w:rsidR="00241486" w:rsidTr="00F02D4D">
        <w:trPr>
          <w:trHeight w:val="2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Macaparana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Amanda (Coord.de At. Básica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proofErr w:type="gramEnd"/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13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amandinha_enfermeira@hotmail.com</w:t>
              </w:r>
            </w:hyperlink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(81)98805-8161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São Vicente Ferrer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Morgana Fernandes</w:t>
            </w:r>
          </w:p>
          <w:p w:rsidR="00241486" w:rsidRDefault="00241486" w:rsidP="00F02D4D">
            <w:pPr>
              <w:jc w:val="both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Coord.At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. Básica)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hyperlink r:id="rId114" w:history="1">
              <w:r>
                <w:rPr>
                  <w:rStyle w:val="Hyperlink"/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morganacfernandes@ig.com.br</w:t>
              </w:r>
            </w:hyperlink>
          </w:p>
          <w:p w:rsidR="00241486" w:rsidRDefault="00241486" w:rsidP="00F02D4D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(81)97307-4181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Divanise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Oliveira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Melo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9 9930 1452</w:t>
            </w:r>
          </w:p>
          <w:p w:rsidR="00241486" w:rsidRDefault="00241486" w:rsidP="00F02D4D">
            <w:pPr>
              <w:jc w:val="both"/>
              <w:rPr>
                <w:i/>
                <w:i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divanise_melo@hotmail.com</w:t>
            </w:r>
          </w:p>
          <w:p w:rsidR="00241486" w:rsidRDefault="00241486" w:rsidP="00F02D4D">
            <w:pPr>
              <w:jc w:val="both"/>
              <w:rPr>
                <w:i/>
                <w:iCs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:rsidR="00241486" w:rsidRDefault="00241486" w:rsidP="00F02D4D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241486" w:rsidTr="00F02D4D">
        <w:trPr>
          <w:trHeight w:val="28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486" w:rsidRDefault="00241486" w:rsidP="00F02D4D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Timbaúba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Maria das Graças Lira Ramos.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15" w:history="1">
              <w:r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gracinha_lira21@hotmail.com</w:t>
              </w:r>
            </w:hyperlink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(81)3631-2071</w:t>
            </w:r>
          </w:p>
          <w:p w:rsidR="00241486" w:rsidRDefault="00241486" w:rsidP="00F02D4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(81)99803-6430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CAPS I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Serviço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Residencias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Terapêuticos (02)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Leitos de Saúde Mental para desintoxicação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Rua Paulo José dos Santos – Jardim Guarani.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Psicóloga: (81) 9 9447-6595.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Hospital Filantrópico Ferreira Lima. </w:t>
            </w:r>
          </w:p>
          <w:p w:rsidR="00241486" w:rsidRDefault="00241486" w:rsidP="00F02D4D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Av. Ferreira Lima S/N.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Centro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1486" w:rsidRDefault="00241486" w:rsidP="00F02D4D">
            <w:pPr>
              <w:snapToGrid w:val="0"/>
              <w:jc w:val="both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(81) 3631-3796/3796/3489</w:t>
            </w:r>
          </w:p>
        </w:tc>
      </w:tr>
    </w:tbl>
    <w:p w:rsidR="00241486" w:rsidRDefault="00241486" w:rsidP="00241486">
      <w:pPr>
        <w:spacing w:before="280" w:after="280"/>
      </w:pPr>
    </w:p>
    <w:p w:rsidR="00241486" w:rsidRDefault="00241486" w:rsidP="00241486">
      <w:pPr>
        <w:pStyle w:val="western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HOSPITAL PSIQUIÁTRICO</w:t>
      </w:r>
    </w:p>
    <w:p w:rsidR="00241486" w:rsidRDefault="00241486" w:rsidP="00241486">
      <w:pPr>
        <w:pStyle w:val="western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_GoBack"/>
      <w:bookmarkEnd w:id="0"/>
    </w:p>
    <w:tbl>
      <w:tblPr>
        <w:tblStyle w:val="Tabelacomgrade"/>
        <w:tblW w:w="0" w:type="auto"/>
        <w:tblInd w:w="-360" w:type="dxa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4"/>
        <w:gridCol w:w="2374"/>
        <w:gridCol w:w="2375"/>
      </w:tblGrid>
      <w:tr w:rsidR="00241486" w:rsidTr="00241486">
        <w:tc>
          <w:tcPr>
            <w:tcW w:w="2374" w:type="dxa"/>
          </w:tcPr>
          <w:p w:rsidR="00241486" w:rsidRPr="00241486" w:rsidRDefault="00241486" w:rsidP="0024148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2374" w:type="dxa"/>
          </w:tcPr>
          <w:p w:rsidR="00241486" w:rsidRPr="00241486" w:rsidRDefault="00241486" w:rsidP="0024148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1486">
              <w:rPr>
                <w:rFonts w:ascii="Arial" w:eastAsia="Arial Unicode MS" w:hAnsi="Arial" w:cs="Arial"/>
                <w:b/>
                <w:sz w:val="20"/>
                <w:szCs w:val="20"/>
              </w:rPr>
              <w:t>LEITOS</w:t>
            </w:r>
          </w:p>
        </w:tc>
        <w:tc>
          <w:tcPr>
            <w:tcW w:w="2374" w:type="dxa"/>
          </w:tcPr>
          <w:p w:rsidR="00241486" w:rsidRPr="00241486" w:rsidRDefault="00241486" w:rsidP="0024148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Nat. </w:t>
            </w:r>
            <w:proofErr w:type="spellStart"/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Jury</w:t>
            </w:r>
            <w:proofErr w:type="spellEnd"/>
          </w:p>
        </w:tc>
        <w:tc>
          <w:tcPr>
            <w:tcW w:w="2374" w:type="dxa"/>
          </w:tcPr>
          <w:p w:rsidR="00241486" w:rsidRPr="00241486" w:rsidRDefault="00241486" w:rsidP="0024148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2374" w:type="dxa"/>
          </w:tcPr>
          <w:p w:rsidR="00241486" w:rsidRPr="00241486" w:rsidRDefault="00241486" w:rsidP="0024148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1486">
              <w:rPr>
                <w:rFonts w:ascii="Arial" w:eastAsia="Arial Unicode MS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2375" w:type="dxa"/>
          </w:tcPr>
          <w:p w:rsidR="00241486" w:rsidRPr="00241486" w:rsidRDefault="00241486" w:rsidP="00241486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241486">
              <w:rPr>
                <w:rFonts w:ascii="Arial" w:eastAsia="Arial Unicode MS" w:hAnsi="Arial" w:cs="Arial"/>
                <w:b/>
                <w:sz w:val="20"/>
                <w:szCs w:val="20"/>
              </w:rPr>
              <w:t>FONE</w:t>
            </w:r>
          </w:p>
        </w:tc>
      </w:tr>
      <w:tr w:rsidR="00241486" w:rsidTr="00241486">
        <w:tc>
          <w:tcPr>
            <w:tcW w:w="2374" w:type="dxa"/>
          </w:tcPr>
          <w:p w:rsidR="00241486" w:rsidRDefault="00241486" w:rsidP="0024148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Hospital Ulysses Pernambucano </w:t>
            </w:r>
          </w:p>
        </w:tc>
        <w:tc>
          <w:tcPr>
            <w:tcW w:w="2374" w:type="dxa"/>
          </w:tcPr>
          <w:p w:rsidR="00241486" w:rsidRDefault="00241486" w:rsidP="0024148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115</w:t>
            </w:r>
          </w:p>
        </w:tc>
        <w:tc>
          <w:tcPr>
            <w:tcW w:w="2374" w:type="dxa"/>
          </w:tcPr>
          <w:p w:rsidR="00241486" w:rsidRDefault="00241486" w:rsidP="0024148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Pub. Est.</w:t>
            </w:r>
          </w:p>
        </w:tc>
        <w:tc>
          <w:tcPr>
            <w:tcW w:w="2374" w:type="dxa"/>
          </w:tcPr>
          <w:p w:rsidR="00241486" w:rsidRDefault="00241486" w:rsidP="0024148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Recife</w:t>
            </w:r>
          </w:p>
        </w:tc>
        <w:tc>
          <w:tcPr>
            <w:tcW w:w="2374" w:type="dxa"/>
          </w:tcPr>
          <w:p w:rsidR="00241486" w:rsidRDefault="00241486" w:rsidP="0024148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Av. Rosa e Silva, 2130 – Tamarineira - </w:t>
            </w: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t>Recife</w:t>
            </w:r>
            <w:proofErr w:type="gramEnd"/>
          </w:p>
        </w:tc>
        <w:tc>
          <w:tcPr>
            <w:tcW w:w="2375" w:type="dxa"/>
          </w:tcPr>
          <w:p w:rsidR="00241486" w:rsidRDefault="00241486" w:rsidP="0024148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(81) 3182-9906</w:t>
            </w:r>
          </w:p>
        </w:tc>
      </w:tr>
    </w:tbl>
    <w:p w:rsidR="00241486" w:rsidRDefault="00241486" w:rsidP="00241486">
      <w:pPr>
        <w:ind w:left="-360"/>
        <w:rPr>
          <w:rFonts w:ascii="Arial" w:eastAsia="Arial Unicode MS" w:hAnsi="Arial" w:cs="Arial"/>
          <w:sz w:val="20"/>
          <w:szCs w:val="20"/>
        </w:rPr>
      </w:pPr>
    </w:p>
    <w:p w:rsidR="0086211D" w:rsidRDefault="0086211D"/>
    <w:sectPr w:rsidR="0086211D" w:rsidSect="00241486">
      <w:headerReference w:type="default" r:id="rId116"/>
      <w:footerReference w:type="default" r:id="rId117"/>
      <w:pgSz w:w="16838" w:h="11906" w:orient="landscape"/>
      <w:pgMar w:top="1287" w:right="1293" w:bottom="1259" w:left="1440" w:header="720" w:footer="123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7A" w:rsidRDefault="00241486">
    <w:pPr>
      <w:pStyle w:val="arial10"/>
      <w:rPr>
        <w:sz w:val="18"/>
        <w:szCs w:val="18"/>
        <w:lang w:val="pt-BR"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AD521F" wp14:editId="593433E5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486400" cy="0"/>
              <wp:effectExtent l="8255" t="11430" r="10795" b="762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6in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" strokeweight=".26mm">
              <v:stroke joinstyle="miter" endcap="square"/>
            </v:line>
          </w:pict>
        </mc:Fallback>
      </mc:AlternateContent>
    </w:r>
  </w:p>
  <w:p w:rsidR="004B687A" w:rsidRDefault="00241486">
    <w:pPr>
      <w:pStyle w:val="arial10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Rua Dona Maria Augusta Nogueira, 530 / </w:t>
    </w:r>
    <w:proofErr w:type="spellStart"/>
    <w:r>
      <w:rPr>
        <w:rFonts w:ascii="Times New Roman" w:hAnsi="Times New Roman" w:cs="Times New Roman"/>
        <w:sz w:val="16"/>
        <w:szCs w:val="16"/>
      </w:rPr>
      <w:t>Bongi</w:t>
    </w:r>
    <w:proofErr w:type="spellEnd"/>
    <w:proofErr w:type="gramStart"/>
    <w:r>
      <w:rPr>
        <w:rFonts w:ascii="Times New Roman" w:hAnsi="Times New Roman" w:cs="Times New Roman"/>
        <w:sz w:val="16"/>
        <w:szCs w:val="16"/>
      </w:rPr>
      <w:t xml:space="preserve">  </w:t>
    </w:r>
    <w:proofErr w:type="gramEnd"/>
    <w:r>
      <w:rPr>
        <w:rFonts w:ascii="Times New Roman" w:hAnsi="Times New Roman" w:cs="Times New Roman"/>
        <w:sz w:val="16"/>
        <w:szCs w:val="16"/>
      </w:rPr>
      <w:t>Recife/PE  CEP 50751-530</w:t>
    </w:r>
  </w:p>
  <w:p w:rsidR="004B687A" w:rsidRDefault="00241486">
    <w:pPr>
      <w:pStyle w:val="arial10"/>
      <w:jc w:val="center"/>
    </w:pPr>
    <w:r>
      <w:rPr>
        <w:rFonts w:ascii="Times New Roman" w:hAnsi="Times New Roman" w:cs="Times New Roman"/>
        <w:sz w:val="16"/>
        <w:szCs w:val="16"/>
      </w:rPr>
      <w:t>Fones: 3184-0582 / 3</w:t>
    </w:r>
    <w:r>
      <w:rPr>
        <w:rFonts w:ascii="Times New Roman" w:hAnsi="Times New Roman" w:cs="Times New Roman"/>
        <w:sz w:val="16"/>
        <w:szCs w:val="16"/>
      </w:rPr>
      <w:t xml:space="preserve">184-0581 – </w:t>
    </w:r>
    <w:proofErr w:type="spellStart"/>
    <w:r>
      <w:rPr>
        <w:rFonts w:ascii="Times New Roman" w:hAnsi="Times New Roman" w:cs="Times New Roman"/>
        <w:sz w:val="16"/>
        <w:szCs w:val="16"/>
      </w:rPr>
      <w:t>email</w:t>
    </w:r>
    <w:proofErr w:type="spellEnd"/>
    <w:r>
      <w:rPr>
        <w:rFonts w:ascii="Times New Roman" w:hAnsi="Times New Roman" w:cs="Times New Roman"/>
        <w:sz w:val="16"/>
        <w:szCs w:val="16"/>
      </w:rPr>
      <w:t>. gasam.saude@gmail.com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7A" w:rsidRDefault="00241486">
    <w:pPr>
      <w:widowControl w:val="0"/>
      <w:tabs>
        <w:tab w:val="center" w:pos="4410"/>
        <w:tab w:val="right" w:pos="8820"/>
      </w:tabs>
      <w:autoSpaceDE w:val="0"/>
      <w:jc w:val="right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26EA93A9" wp14:editId="102F827B">
          <wp:simplePos x="0" y="0"/>
          <wp:positionH relativeFrom="column">
            <wp:posOffset>29845</wp:posOffset>
          </wp:positionH>
          <wp:positionV relativeFrom="paragraph">
            <wp:posOffset>94615</wp:posOffset>
          </wp:positionV>
          <wp:extent cx="1910715" cy="75120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7512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sz w:val="20"/>
        <w:szCs w:val="20"/>
      </w:rPr>
      <w:t xml:space="preserve">                                             </w:t>
    </w:r>
    <w:r>
      <w:rPr>
        <w:rFonts w:ascii="Arial" w:eastAsia="Arial" w:hAnsi="Arial" w:cs="Arial"/>
        <w:b/>
        <w:sz w:val="22"/>
        <w:szCs w:val="22"/>
      </w:rPr>
      <w:t xml:space="preserve">                                                                                                                          </w:t>
    </w:r>
    <w:r>
      <w:rPr>
        <w:rFonts w:ascii="Arial" w:eastAsia="Arial" w:hAnsi="Arial" w:cs="Arial"/>
        <w:b/>
        <w:sz w:val="22"/>
        <w:szCs w:val="22"/>
      </w:rPr>
      <w:t xml:space="preserve">                                                                                     </w:t>
    </w:r>
  </w:p>
  <w:p w:rsidR="004B687A" w:rsidRDefault="00241486">
    <w:pPr>
      <w:widowControl w:val="0"/>
      <w:tabs>
        <w:tab w:val="center" w:pos="4410"/>
        <w:tab w:val="right" w:pos="8820"/>
      </w:tabs>
      <w:autoSpaceDE w:val="0"/>
      <w:jc w:val="center"/>
      <w:rPr>
        <w:rFonts w:ascii="Arial" w:hAnsi="Arial" w:cs="Arial"/>
        <w:sz w:val="20"/>
        <w:szCs w:val="20"/>
      </w:rPr>
    </w:pPr>
  </w:p>
  <w:p w:rsidR="004B687A" w:rsidRDefault="00241486">
    <w:pPr>
      <w:widowControl w:val="0"/>
      <w:tabs>
        <w:tab w:val="center" w:pos="4410"/>
        <w:tab w:val="right" w:pos="8820"/>
      </w:tabs>
      <w:autoSpaceDE w:val="0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                                       </w:t>
    </w:r>
    <w:r>
      <w:rPr>
        <w:rFonts w:ascii="Arial" w:hAnsi="Arial" w:cs="Arial"/>
        <w:sz w:val="20"/>
        <w:szCs w:val="20"/>
      </w:rPr>
      <w:t>SECRETARIA DE SAÚDE DO ESTADO DE PERNAMBUCO</w:t>
    </w:r>
  </w:p>
  <w:p w:rsidR="004B687A" w:rsidRDefault="00241486">
    <w:pPr>
      <w:widowControl w:val="0"/>
      <w:tabs>
        <w:tab w:val="center" w:pos="4410"/>
        <w:tab w:val="right" w:pos="8820"/>
      </w:tabs>
      <w:autoSpaceDE w:val="0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                                              Secretaria Executiva de Atenção à Saúde</w:t>
    </w:r>
  </w:p>
  <w:p w:rsidR="004B687A" w:rsidRDefault="00241486">
    <w:pPr>
      <w:widowControl w:val="0"/>
      <w:tabs>
        <w:tab w:val="center" w:pos="4410"/>
        <w:tab w:val="right" w:pos="8820"/>
      </w:tabs>
      <w:autoSpaceDE w:val="0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                                             </w:t>
    </w:r>
    <w:r>
      <w:rPr>
        <w:rFonts w:ascii="Arial" w:hAnsi="Arial" w:cs="Arial"/>
        <w:sz w:val="20"/>
      </w:rPr>
      <w:t>Diretoria de Políticas Estratégicas</w:t>
    </w:r>
  </w:p>
  <w:p w:rsidR="004B687A" w:rsidRDefault="00241486">
    <w:pPr>
      <w:widowControl w:val="0"/>
      <w:tabs>
        <w:tab w:val="center" w:pos="4410"/>
        <w:tab w:val="right" w:pos="8820"/>
      </w:tabs>
      <w:autoSpaceDE w:val="0"/>
      <w:jc w:val="center"/>
      <w:rPr>
        <w:color w:val="808080"/>
      </w:rPr>
    </w:pPr>
    <w:r>
      <w:rPr>
        <w:rFonts w:ascii="Arial" w:eastAsia="Arial" w:hAnsi="Arial" w:cs="Arial"/>
        <w:sz w:val="20"/>
        <w:szCs w:val="20"/>
      </w:rPr>
      <w:t xml:space="preserve">                                            Gerência de Atenção à Saúde Mental</w:t>
    </w:r>
  </w:p>
  <w:p w:rsidR="004B687A" w:rsidRDefault="00241486">
    <w:pPr>
      <w:widowControl w:val="0"/>
      <w:tabs>
        <w:tab w:val="center" w:pos="4410"/>
        <w:tab w:val="right" w:pos="8820"/>
      </w:tabs>
      <w:autoSpaceDE w:val="0"/>
      <w:jc w:val="center"/>
      <w:rPr>
        <w:color w:val="808080"/>
      </w:rPr>
    </w:pPr>
  </w:p>
  <w:p w:rsidR="004B687A" w:rsidRDefault="00241486">
    <w:pPr>
      <w:pStyle w:val="Cabealho"/>
      <w:rPr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86"/>
    <w:rsid w:val="00241486"/>
    <w:rsid w:val="0086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4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Ttulo3"/>
    <w:next w:val="Corpodetexto"/>
    <w:link w:val="Ttulo1Char"/>
    <w:qFormat/>
    <w:rsid w:val="00241486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3"/>
    <w:next w:val="Corpodetexto"/>
    <w:link w:val="Ttulo2Char"/>
    <w:qFormat/>
    <w:rsid w:val="00241486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0">
    <w:name w:val="heading 3"/>
    <w:basedOn w:val="Normal"/>
    <w:next w:val="Normal"/>
    <w:link w:val="Ttulo3Char"/>
    <w:qFormat/>
    <w:rsid w:val="00241486"/>
    <w:pPr>
      <w:keepNext/>
      <w:numPr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Standard"/>
    <w:link w:val="Ttulo5Char"/>
    <w:qFormat/>
    <w:rsid w:val="00241486"/>
    <w:pPr>
      <w:keepNext/>
      <w:widowControl/>
      <w:numPr>
        <w:ilvl w:val="4"/>
        <w:numId w:val="2"/>
      </w:numPr>
      <w:ind w:left="0" w:right="-162" w:firstLine="0"/>
      <w:jc w:val="both"/>
      <w:outlineLvl w:val="4"/>
    </w:pPr>
    <w:rPr>
      <w:rFonts w:cs="Times New Roman"/>
      <w:sz w:val="28"/>
      <w:lang w:bidi="ar-SA"/>
    </w:rPr>
  </w:style>
  <w:style w:type="paragraph" w:styleId="Ttulo7">
    <w:name w:val="heading 7"/>
    <w:basedOn w:val="Standard"/>
    <w:next w:val="Standard"/>
    <w:link w:val="Ttulo7Char"/>
    <w:qFormat/>
    <w:rsid w:val="00241486"/>
    <w:pPr>
      <w:keepNext/>
      <w:widowControl/>
      <w:numPr>
        <w:numId w:val="4"/>
      </w:numPr>
      <w:outlineLvl w:val="6"/>
    </w:pPr>
    <w:rPr>
      <w:rFonts w:cs="Times New Roman"/>
      <w:b/>
      <w:bCs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1486"/>
    <w:rPr>
      <w:rFonts w:ascii="Liberation Sans" w:eastAsia="Microsoft YaHei" w:hAnsi="Liberation Sans" w:cs="Mangal"/>
      <w:b/>
      <w:bCs/>
      <w:kern w:val="1"/>
      <w:sz w:val="36"/>
      <w:szCs w:val="36"/>
      <w:lang w:eastAsia="zh-CN"/>
    </w:rPr>
  </w:style>
  <w:style w:type="character" w:customStyle="1" w:styleId="Ttulo2Char">
    <w:name w:val="Título 2 Char"/>
    <w:basedOn w:val="Fontepargpadro"/>
    <w:link w:val="Ttulo2"/>
    <w:rsid w:val="00241486"/>
    <w:rPr>
      <w:rFonts w:ascii="Liberation Sans" w:eastAsia="Microsoft YaHei" w:hAnsi="Liberation Sans" w:cs="Mangal"/>
      <w:b/>
      <w:bCs/>
      <w:kern w:val="1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0"/>
    <w:rsid w:val="00241486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ulo5Char">
    <w:name w:val="Título 5 Char"/>
    <w:basedOn w:val="Fontepargpadro"/>
    <w:link w:val="Ttulo5"/>
    <w:rsid w:val="00241486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241486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WW8Num1z0">
    <w:name w:val="WW8Num1z0"/>
    <w:rsid w:val="00241486"/>
  </w:style>
  <w:style w:type="character" w:customStyle="1" w:styleId="WW8Num1z1">
    <w:name w:val="WW8Num1z1"/>
    <w:rsid w:val="00241486"/>
  </w:style>
  <w:style w:type="character" w:customStyle="1" w:styleId="WW8Num1z2">
    <w:name w:val="WW8Num1z2"/>
    <w:rsid w:val="00241486"/>
  </w:style>
  <w:style w:type="character" w:customStyle="1" w:styleId="WW8Num1z3">
    <w:name w:val="WW8Num1z3"/>
    <w:rsid w:val="00241486"/>
  </w:style>
  <w:style w:type="character" w:customStyle="1" w:styleId="WW8Num1z4">
    <w:name w:val="WW8Num1z4"/>
    <w:rsid w:val="00241486"/>
  </w:style>
  <w:style w:type="character" w:customStyle="1" w:styleId="WW8Num1z5">
    <w:name w:val="WW8Num1z5"/>
    <w:rsid w:val="00241486"/>
  </w:style>
  <w:style w:type="character" w:customStyle="1" w:styleId="WW8Num1z6">
    <w:name w:val="WW8Num1z6"/>
    <w:rsid w:val="00241486"/>
  </w:style>
  <w:style w:type="character" w:customStyle="1" w:styleId="WW8Num1z7">
    <w:name w:val="WW8Num1z7"/>
    <w:rsid w:val="00241486"/>
  </w:style>
  <w:style w:type="character" w:customStyle="1" w:styleId="WW8Num1z8">
    <w:name w:val="WW8Num1z8"/>
    <w:rsid w:val="00241486"/>
  </w:style>
  <w:style w:type="character" w:customStyle="1" w:styleId="WW8Num2z0">
    <w:name w:val="WW8Num2z0"/>
    <w:rsid w:val="00241486"/>
  </w:style>
  <w:style w:type="character" w:customStyle="1" w:styleId="WW8Num2z1">
    <w:name w:val="WW8Num2z1"/>
    <w:rsid w:val="00241486"/>
  </w:style>
  <w:style w:type="character" w:customStyle="1" w:styleId="WW8Num2z2">
    <w:name w:val="WW8Num2z2"/>
    <w:rsid w:val="00241486"/>
  </w:style>
  <w:style w:type="character" w:customStyle="1" w:styleId="WW8Num2z3">
    <w:name w:val="WW8Num2z3"/>
    <w:rsid w:val="00241486"/>
  </w:style>
  <w:style w:type="character" w:customStyle="1" w:styleId="WW8Num2z4">
    <w:name w:val="WW8Num2z4"/>
    <w:rsid w:val="00241486"/>
  </w:style>
  <w:style w:type="character" w:customStyle="1" w:styleId="WW8Num2z5">
    <w:name w:val="WW8Num2z5"/>
    <w:rsid w:val="00241486"/>
  </w:style>
  <w:style w:type="character" w:customStyle="1" w:styleId="WW8Num2z6">
    <w:name w:val="WW8Num2z6"/>
    <w:rsid w:val="00241486"/>
  </w:style>
  <w:style w:type="character" w:customStyle="1" w:styleId="WW8Num2z7">
    <w:name w:val="WW8Num2z7"/>
    <w:rsid w:val="00241486"/>
  </w:style>
  <w:style w:type="character" w:customStyle="1" w:styleId="WW8Num2z8">
    <w:name w:val="WW8Num2z8"/>
    <w:rsid w:val="00241486"/>
  </w:style>
  <w:style w:type="character" w:customStyle="1" w:styleId="WW8Num3z0">
    <w:name w:val="WW8Num3z0"/>
    <w:rsid w:val="00241486"/>
  </w:style>
  <w:style w:type="character" w:customStyle="1" w:styleId="WW8Num3z1">
    <w:name w:val="WW8Num3z1"/>
    <w:rsid w:val="00241486"/>
  </w:style>
  <w:style w:type="character" w:customStyle="1" w:styleId="WW8Num3z2">
    <w:name w:val="WW8Num3z2"/>
    <w:rsid w:val="00241486"/>
  </w:style>
  <w:style w:type="character" w:customStyle="1" w:styleId="WW8Num3z3">
    <w:name w:val="WW8Num3z3"/>
    <w:rsid w:val="00241486"/>
  </w:style>
  <w:style w:type="character" w:customStyle="1" w:styleId="WW8Num3z4">
    <w:name w:val="WW8Num3z4"/>
    <w:rsid w:val="00241486"/>
  </w:style>
  <w:style w:type="character" w:customStyle="1" w:styleId="WW8Num3z5">
    <w:name w:val="WW8Num3z5"/>
    <w:rsid w:val="00241486"/>
  </w:style>
  <w:style w:type="character" w:customStyle="1" w:styleId="WW8Num3z6">
    <w:name w:val="WW8Num3z6"/>
    <w:rsid w:val="00241486"/>
  </w:style>
  <w:style w:type="character" w:customStyle="1" w:styleId="WW8Num3z7">
    <w:name w:val="WW8Num3z7"/>
    <w:rsid w:val="00241486"/>
  </w:style>
  <w:style w:type="character" w:customStyle="1" w:styleId="WW8Num3z8">
    <w:name w:val="WW8Num3z8"/>
    <w:rsid w:val="00241486"/>
  </w:style>
  <w:style w:type="character" w:customStyle="1" w:styleId="Absatz-Standardschriftart">
    <w:name w:val="Absatz-Standardschriftart"/>
    <w:rsid w:val="00241486"/>
  </w:style>
  <w:style w:type="character" w:customStyle="1" w:styleId="WW8Num4z0">
    <w:name w:val="WW8Num4z0"/>
    <w:rsid w:val="002414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241486"/>
  </w:style>
  <w:style w:type="character" w:customStyle="1" w:styleId="WW8Num4z2">
    <w:name w:val="WW8Num4z2"/>
    <w:rsid w:val="00241486"/>
  </w:style>
  <w:style w:type="character" w:customStyle="1" w:styleId="WW8Num4z3">
    <w:name w:val="WW8Num4z3"/>
    <w:rsid w:val="00241486"/>
  </w:style>
  <w:style w:type="character" w:customStyle="1" w:styleId="WW8Num4z4">
    <w:name w:val="WW8Num4z4"/>
    <w:rsid w:val="00241486"/>
  </w:style>
  <w:style w:type="character" w:customStyle="1" w:styleId="WW8Num4z5">
    <w:name w:val="WW8Num4z5"/>
    <w:rsid w:val="00241486"/>
  </w:style>
  <w:style w:type="character" w:customStyle="1" w:styleId="WW8Num4z6">
    <w:name w:val="WW8Num4z6"/>
    <w:rsid w:val="00241486"/>
  </w:style>
  <w:style w:type="character" w:customStyle="1" w:styleId="WW8Num4z7">
    <w:name w:val="WW8Num4z7"/>
    <w:rsid w:val="00241486"/>
  </w:style>
  <w:style w:type="character" w:customStyle="1" w:styleId="WW8Num4z8">
    <w:name w:val="WW8Num4z8"/>
    <w:rsid w:val="00241486"/>
  </w:style>
  <w:style w:type="character" w:customStyle="1" w:styleId="WW-Absatz-Standardschriftart">
    <w:name w:val="WW-Absatz-Standardschriftart"/>
    <w:rsid w:val="00241486"/>
  </w:style>
  <w:style w:type="character" w:customStyle="1" w:styleId="WW-Absatz-Standardschriftart1">
    <w:name w:val="WW-Absatz-Standardschriftart1"/>
    <w:rsid w:val="00241486"/>
  </w:style>
  <w:style w:type="character" w:customStyle="1" w:styleId="WW-Absatz-Standardschriftart11">
    <w:name w:val="WW-Absatz-Standardschriftart11"/>
    <w:rsid w:val="00241486"/>
  </w:style>
  <w:style w:type="character" w:customStyle="1" w:styleId="WW-Absatz-Standardschriftart111">
    <w:name w:val="WW-Absatz-Standardschriftart111"/>
    <w:rsid w:val="00241486"/>
  </w:style>
  <w:style w:type="character" w:customStyle="1" w:styleId="WW-Absatz-Standardschriftart1111">
    <w:name w:val="WW-Absatz-Standardschriftart1111"/>
    <w:rsid w:val="00241486"/>
  </w:style>
  <w:style w:type="character" w:customStyle="1" w:styleId="WW8Num5z0">
    <w:name w:val="WW8Num5z0"/>
    <w:rsid w:val="00241486"/>
    <w:rPr>
      <w:rFonts w:ascii="Wingdings" w:hAnsi="Wingdings" w:cs="Wingdings"/>
    </w:rPr>
  </w:style>
  <w:style w:type="character" w:customStyle="1" w:styleId="WW8Num5z1">
    <w:name w:val="WW8Num5z1"/>
    <w:rsid w:val="00241486"/>
    <w:rPr>
      <w:rFonts w:ascii="Courier New" w:hAnsi="Courier New" w:cs="Courier New"/>
    </w:rPr>
  </w:style>
  <w:style w:type="character" w:customStyle="1" w:styleId="WW8Num5z3">
    <w:name w:val="WW8Num5z3"/>
    <w:rsid w:val="00241486"/>
    <w:rPr>
      <w:rFonts w:ascii="Symbol" w:hAnsi="Symbol" w:cs="Symbol"/>
    </w:rPr>
  </w:style>
  <w:style w:type="character" w:customStyle="1" w:styleId="WW8Num6z0">
    <w:name w:val="WW8Num6z0"/>
    <w:rsid w:val="00241486"/>
    <w:rPr>
      <w:rFonts w:ascii="Wingdings" w:hAnsi="Wingdings" w:cs="Wingdings"/>
    </w:rPr>
  </w:style>
  <w:style w:type="character" w:customStyle="1" w:styleId="WW8Num6z1">
    <w:name w:val="WW8Num6z1"/>
    <w:rsid w:val="00241486"/>
    <w:rPr>
      <w:rFonts w:ascii="Courier New" w:hAnsi="Courier New" w:cs="Courier New"/>
    </w:rPr>
  </w:style>
  <w:style w:type="character" w:customStyle="1" w:styleId="WW8Num6z3">
    <w:name w:val="WW8Num6z3"/>
    <w:rsid w:val="00241486"/>
    <w:rPr>
      <w:rFonts w:ascii="Symbol" w:hAnsi="Symbol" w:cs="Symbol"/>
    </w:rPr>
  </w:style>
  <w:style w:type="character" w:customStyle="1" w:styleId="Fontepargpadro3">
    <w:name w:val="Fonte parág. padrão3"/>
    <w:rsid w:val="00241486"/>
  </w:style>
  <w:style w:type="character" w:styleId="Hyperlink">
    <w:name w:val="Hyperlink"/>
    <w:rsid w:val="00241486"/>
    <w:rPr>
      <w:color w:val="0000FF"/>
      <w:u w:val="single"/>
    </w:rPr>
  </w:style>
  <w:style w:type="character" w:customStyle="1" w:styleId="CabealhoChar">
    <w:name w:val="Cabeçalho Char"/>
    <w:rsid w:val="00241486"/>
    <w:rPr>
      <w:sz w:val="24"/>
      <w:szCs w:val="24"/>
    </w:rPr>
  </w:style>
  <w:style w:type="character" w:customStyle="1" w:styleId="TextodebaloChar">
    <w:name w:val="Texto de balão Char"/>
    <w:rsid w:val="00241486"/>
    <w:rPr>
      <w:rFonts w:ascii="Tahoma" w:hAnsi="Tahoma" w:cs="Tahoma"/>
      <w:sz w:val="16"/>
      <w:szCs w:val="16"/>
    </w:rPr>
  </w:style>
  <w:style w:type="character" w:customStyle="1" w:styleId="Fontepargpadro2">
    <w:name w:val="Fonte parág. padrão2"/>
    <w:rsid w:val="00241486"/>
  </w:style>
  <w:style w:type="character" w:customStyle="1" w:styleId="st1">
    <w:name w:val="st1"/>
    <w:basedOn w:val="Fontepargpadro2"/>
    <w:rsid w:val="00241486"/>
  </w:style>
  <w:style w:type="character" w:customStyle="1" w:styleId="Fontepargpadro1">
    <w:name w:val="Fonte parág. padrão1"/>
    <w:rsid w:val="00241486"/>
  </w:style>
  <w:style w:type="character" w:styleId="Forte">
    <w:name w:val="Strong"/>
    <w:qFormat/>
    <w:rsid w:val="00241486"/>
    <w:rPr>
      <w:b/>
      <w:bCs/>
    </w:rPr>
  </w:style>
  <w:style w:type="character" w:customStyle="1" w:styleId="Smbolosdenumerao">
    <w:name w:val="Símbolos de numeração"/>
    <w:rsid w:val="00241486"/>
  </w:style>
  <w:style w:type="character" w:customStyle="1" w:styleId="RodapChar">
    <w:name w:val="Rodapé Char"/>
    <w:rsid w:val="00241486"/>
    <w:rPr>
      <w:rFonts w:eastAsia="SimSun" w:cs="Mangal"/>
      <w:kern w:val="1"/>
      <w:sz w:val="24"/>
      <w:szCs w:val="21"/>
      <w:lang w:val="pt-BR" w:bidi="hi-IN"/>
    </w:rPr>
  </w:style>
  <w:style w:type="paragraph" w:customStyle="1" w:styleId="Ttulo3">
    <w:name w:val="Título3"/>
    <w:basedOn w:val="Normal"/>
    <w:next w:val="Corpodetexto"/>
    <w:rsid w:val="0024148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241486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2414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Corpodetexto"/>
    <w:rsid w:val="00241486"/>
    <w:rPr>
      <w:rFonts w:cs="Mangal"/>
    </w:rPr>
  </w:style>
  <w:style w:type="paragraph" w:styleId="Legenda">
    <w:name w:val="caption"/>
    <w:basedOn w:val="Normal"/>
    <w:qFormat/>
    <w:rsid w:val="00241486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41486"/>
    <w:pPr>
      <w:suppressLineNumbers/>
    </w:pPr>
    <w:rPr>
      <w:rFonts w:cs="Mangal"/>
    </w:rPr>
  </w:style>
  <w:style w:type="paragraph" w:styleId="Cabealho">
    <w:name w:val="header"/>
    <w:basedOn w:val="Normal"/>
    <w:link w:val="CabealhoChar1"/>
    <w:rsid w:val="0024148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2414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rial10">
    <w:name w:val="arial 10"/>
    <w:basedOn w:val="Normal"/>
    <w:rsid w:val="00241486"/>
    <w:rPr>
      <w:rFonts w:ascii="Arial" w:hAnsi="Arial" w:cs="Arial"/>
      <w:sz w:val="20"/>
    </w:rPr>
  </w:style>
  <w:style w:type="paragraph" w:styleId="Rodap">
    <w:name w:val="footer"/>
    <w:basedOn w:val="Normal"/>
    <w:link w:val="RodapChar1"/>
    <w:rsid w:val="0024148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rsid w:val="002414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odebalo">
    <w:name w:val="Balloon Text"/>
    <w:basedOn w:val="Normal"/>
    <w:link w:val="TextodebaloChar1"/>
    <w:rsid w:val="00241486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241486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western">
    <w:name w:val="western"/>
    <w:basedOn w:val="Normal"/>
    <w:rsid w:val="00241486"/>
    <w:pPr>
      <w:spacing w:before="280" w:after="119"/>
    </w:pPr>
  </w:style>
  <w:style w:type="paragraph" w:customStyle="1" w:styleId="Contedodoquadro">
    <w:name w:val="Conteúdo do quadro"/>
    <w:basedOn w:val="Normal"/>
    <w:rsid w:val="00241486"/>
  </w:style>
  <w:style w:type="paragraph" w:customStyle="1" w:styleId="Contedodatabela">
    <w:name w:val="Conteúdo da tabela"/>
    <w:basedOn w:val="Normal"/>
    <w:rsid w:val="00241486"/>
    <w:pPr>
      <w:suppressLineNumbers/>
    </w:pPr>
  </w:style>
  <w:style w:type="paragraph" w:customStyle="1" w:styleId="WW-Ttulo">
    <w:name w:val="WW-Título"/>
    <w:basedOn w:val="Normal"/>
    <w:next w:val="Corpodetexto"/>
    <w:rsid w:val="0024148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ubttulo">
    <w:name w:val="Subtitle"/>
    <w:basedOn w:val="Normal"/>
    <w:next w:val="Normal"/>
    <w:link w:val="SubttuloChar"/>
    <w:qFormat/>
    <w:rsid w:val="00241486"/>
    <w:pPr>
      <w:spacing w:after="60"/>
      <w:jc w:val="center"/>
    </w:pPr>
    <w:rPr>
      <w:rFonts w:ascii="Cambria" w:hAnsi="Cambria" w:cs="Cambria"/>
    </w:rPr>
  </w:style>
  <w:style w:type="character" w:customStyle="1" w:styleId="SubttuloChar">
    <w:name w:val="Subtítulo Char"/>
    <w:basedOn w:val="Fontepargpadro"/>
    <w:link w:val="Subttulo"/>
    <w:rsid w:val="00241486"/>
    <w:rPr>
      <w:rFonts w:ascii="Cambria" w:eastAsia="Times New Roman" w:hAnsi="Cambria" w:cs="Cambria"/>
      <w:kern w:val="1"/>
      <w:sz w:val="24"/>
      <w:szCs w:val="24"/>
      <w:lang w:eastAsia="zh-CN"/>
    </w:rPr>
  </w:style>
  <w:style w:type="paragraph" w:styleId="SemEspaamento">
    <w:name w:val="No Spacing"/>
    <w:qFormat/>
    <w:rsid w:val="00241486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Citaes">
    <w:name w:val="Citações"/>
    <w:basedOn w:val="Normal"/>
    <w:rsid w:val="00241486"/>
    <w:pPr>
      <w:spacing w:after="283"/>
      <w:ind w:left="567" w:right="567"/>
    </w:pPr>
  </w:style>
  <w:style w:type="paragraph" w:customStyle="1" w:styleId="ListParagraph">
    <w:name w:val="List Paragraph"/>
    <w:basedOn w:val="Normal"/>
    <w:rsid w:val="00241486"/>
    <w:pPr>
      <w:suppressAutoHyphens w:val="0"/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41486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 w:bidi="hi-IN"/>
    </w:rPr>
  </w:style>
  <w:style w:type="paragraph" w:customStyle="1" w:styleId="WW-Ttulo1">
    <w:name w:val="WW-Título1"/>
    <w:basedOn w:val="Ttulo3"/>
    <w:next w:val="Corpodetexto"/>
    <w:rsid w:val="00241486"/>
    <w:pPr>
      <w:jc w:val="center"/>
    </w:pPr>
    <w:rPr>
      <w:b/>
      <w:bCs/>
      <w:sz w:val="56"/>
      <w:szCs w:val="56"/>
    </w:rPr>
  </w:style>
  <w:style w:type="paragraph" w:styleId="NormalWeb">
    <w:name w:val="Normal (Web)"/>
    <w:basedOn w:val="Normal"/>
    <w:rsid w:val="00241486"/>
    <w:pPr>
      <w:spacing w:before="280" w:after="280"/>
      <w:ind w:firstLine="567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rsid w:val="0024148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 w:bidi="hi-IN"/>
    </w:rPr>
  </w:style>
  <w:style w:type="paragraph" w:customStyle="1" w:styleId="Contedodequadro">
    <w:name w:val="Conteúdo de quadro"/>
    <w:basedOn w:val="Corpodetexto"/>
    <w:rsid w:val="00241486"/>
  </w:style>
  <w:style w:type="paragraph" w:customStyle="1" w:styleId="Contedodetabela">
    <w:name w:val="Conteúdo de tabela"/>
    <w:basedOn w:val="Normal"/>
    <w:rsid w:val="00241486"/>
    <w:pPr>
      <w:suppressLineNumbers/>
    </w:pPr>
  </w:style>
  <w:style w:type="paragraph" w:customStyle="1" w:styleId="Ttulodetabela">
    <w:name w:val="Título de tabela"/>
    <w:basedOn w:val="Contedodetabela"/>
    <w:rsid w:val="00241486"/>
    <w:pPr>
      <w:jc w:val="center"/>
    </w:pPr>
    <w:rPr>
      <w:b/>
      <w:bCs/>
    </w:rPr>
  </w:style>
  <w:style w:type="paragraph" w:customStyle="1" w:styleId="Padro">
    <w:name w:val="Padrão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</w:pPr>
    <w:rPr>
      <w:rFonts w:ascii="Microsoft YaHei" w:eastAsia="Tahoma" w:hAnsi="Microsoft YaHei" w:cs="Liberation Sans"/>
      <w:color w:val="000000"/>
      <w:sz w:val="36"/>
      <w:szCs w:val="24"/>
      <w:lang w:eastAsia="zh-CN" w:bidi="hi-IN"/>
    </w:rPr>
  </w:style>
  <w:style w:type="paragraph" w:customStyle="1" w:styleId="Objetocomseta">
    <w:name w:val="Objeto com seta"/>
    <w:basedOn w:val="Padro"/>
    <w:rsid w:val="00241486"/>
    <w:rPr>
      <w:rFonts w:cs="Microsoft YaHei"/>
    </w:rPr>
  </w:style>
  <w:style w:type="paragraph" w:customStyle="1" w:styleId="Objetocomsombra">
    <w:name w:val="Objeto com sombra"/>
    <w:basedOn w:val="Padro"/>
    <w:rsid w:val="00241486"/>
    <w:rPr>
      <w:rFonts w:cs="Microsoft YaHei"/>
    </w:rPr>
  </w:style>
  <w:style w:type="paragraph" w:customStyle="1" w:styleId="Objetosempreenchimento">
    <w:name w:val="Objeto sem preenchimento"/>
    <w:basedOn w:val="Padro"/>
    <w:rsid w:val="00241486"/>
    <w:rPr>
      <w:rFonts w:cs="Microsoft YaHei"/>
    </w:rPr>
  </w:style>
  <w:style w:type="paragraph" w:customStyle="1" w:styleId="Objetosempreenchimentonemlinha">
    <w:name w:val="Objeto sem preenchimento nem linha"/>
    <w:basedOn w:val="Padro"/>
    <w:rsid w:val="00241486"/>
    <w:rPr>
      <w:rFonts w:cs="Microsoft YaHei"/>
    </w:rPr>
  </w:style>
  <w:style w:type="paragraph" w:customStyle="1" w:styleId="Corpodotextojustificado">
    <w:name w:val="Corpo do texto justificado"/>
    <w:basedOn w:val="Padro"/>
    <w:rsid w:val="00241486"/>
    <w:rPr>
      <w:rFonts w:cs="Microsoft YaHei"/>
    </w:rPr>
  </w:style>
  <w:style w:type="paragraph" w:customStyle="1" w:styleId="Recuodaprimeiralinha">
    <w:name w:val="Recuo da primeira linha"/>
    <w:basedOn w:val="Padro"/>
    <w:rsid w:val="00241486"/>
    <w:pPr>
      <w:ind w:firstLine="340"/>
    </w:pPr>
    <w:rPr>
      <w:rFonts w:cs="Microsoft YaHei"/>
    </w:rPr>
  </w:style>
  <w:style w:type="paragraph" w:customStyle="1" w:styleId="Ttulo10">
    <w:name w:val="Título1"/>
    <w:basedOn w:val="Padro"/>
    <w:rsid w:val="00241486"/>
    <w:pPr>
      <w:jc w:val="center"/>
    </w:pPr>
    <w:rPr>
      <w:rFonts w:cs="Microsoft YaHei"/>
    </w:rPr>
  </w:style>
  <w:style w:type="paragraph" w:customStyle="1" w:styleId="Ttulo20">
    <w:name w:val="Título2"/>
    <w:basedOn w:val="Padro"/>
    <w:rsid w:val="00241486"/>
    <w:pPr>
      <w:spacing w:before="57" w:after="57"/>
      <w:ind w:right="113"/>
      <w:jc w:val="center"/>
    </w:pPr>
    <w:rPr>
      <w:rFonts w:cs="Microsoft YaHei"/>
    </w:rPr>
  </w:style>
  <w:style w:type="paragraph" w:customStyle="1" w:styleId="Linhadecota">
    <w:name w:val="Linha de cota"/>
    <w:basedOn w:val="Padro"/>
    <w:rsid w:val="00241486"/>
    <w:rPr>
      <w:rFonts w:cs="Microsoft YaHei"/>
    </w:rPr>
  </w:style>
  <w:style w:type="paragraph" w:customStyle="1" w:styleId="PadroLTGliederung1">
    <w:name w:val="Padrão~LT~Gliederung 1"/>
    <w:rsid w:val="0024148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 w:after="0" w:line="240" w:lineRule="auto"/>
      <w:ind w:left="540" w:hanging="540"/>
    </w:pPr>
    <w:rPr>
      <w:rFonts w:ascii="Microsoft YaHei" w:eastAsia="Tahoma" w:hAnsi="Microsoft YaHei" w:cs="Liberation Sans"/>
      <w:color w:val="000000"/>
      <w:sz w:val="64"/>
      <w:szCs w:val="24"/>
      <w:lang w:eastAsia="zh-CN" w:bidi="hi-IN"/>
    </w:rPr>
  </w:style>
  <w:style w:type="paragraph" w:customStyle="1" w:styleId="PadroLTGliederung2">
    <w:name w:val="Padrão~LT~Gliederung 2"/>
    <w:basedOn w:val="PadroLTGliederung1"/>
    <w:rsid w:val="0024148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39"/>
      <w:ind w:left="1170" w:hanging="450"/>
    </w:pPr>
    <w:rPr>
      <w:rFonts w:cs="Microsoft YaHei"/>
      <w:sz w:val="56"/>
    </w:rPr>
  </w:style>
  <w:style w:type="paragraph" w:customStyle="1" w:styleId="PadroLTGliederung3">
    <w:name w:val="Padrão~LT~Gliederung 3"/>
    <w:basedOn w:val="PadroLTGliederung2"/>
    <w:rsid w:val="0024148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 w:hanging="360"/>
    </w:pPr>
    <w:rPr>
      <w:sz w:val="48"/>
    </w:rPr>
  </w:style>
  <w:style w:type="paragraph" w:customStyle="1" w:styleId="PadroLTGliederung4">
    <w:name w:val="Padrão~LT~Gliederung 4"/>
    <w:basedOn w:val="PadroLTGliederung3"/>
    <w:rsid w:val="0024148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</w:rPr>
  </w:style>
  <w:style w:type="paragraph" w:customStyle="1" w:styleId="PadroLTGliederung5">
    <w:name w:val="Padrão~LT~Gliederung 5"/>
    <w:basedOn w:val="PadroLTGliederung4"/>
    <w:rsid w:val="0024148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PadroLTGliederung6">
    <w:name w:val="Padrão~LT~Gliederung 6"/>
    <w:basedOn w:val="PadroLTGliederung5"/>
    <w:rsid w:val="00241486"/>
  </w:style>
  <w:style w:type="paragraph" w:customStyle="1" w:styleId="PadroLTGliederung7">
    <w:name w:val="Padrão~LT~Gliederung 7"/>
    <w:basedOn w:val="PadroLTGliederung6"/>
    <w:rsid w:val="00241486"/>
  </w:style>
  <w:style w:type="paragraph" w:customStyle="1" w:styleId="PadroLTGliederung8">
    <w:name w:val="Padrão~LT~Gliederung 8"/>
    <w:basedOn w:val="PadroLTGliederung7"/>
    <w:rsid w:val="00241486"/>
  </w:style>
  <w:style w:type="paragraph" w:customStyle="1" w:styleId="PadroLTGliederung9">
    <w:name w:val="Padrão~LT~Gliederung 9"/>
    <w:basedOn w:val="PadroLTGliederung8"/>
    <w:rsid w:val="00241486"/>
  </w:style>
  <w:style w:type="paragraph" w:customStyle="1" w:styleId="PadroLTTitel">
    <w:name w:val="Padrão~LT~Titel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  <w:jc w:val="center"/>
    </w:pPr>
    <w:rPr>
      <w:rFonts w:ascii="Microsoft YaHei" w:eastAsia="Tahoma" w:hAnsi="Microsoft YaHei" w:cs="Liberation Sans"/>
      <w:color w:val="000000"/>
      <w:sz w:val="88"/>
      <w:szCs w:val="24"/>
      <w:lang w:eastAsia="zh-CN" w:bidi="hi-IN"/>
    </w:rPr>
  </w:style>
  <w:style w:type="paragraph" w:customStyle="1" w:styleId="PadroLTUntertitel">
    <w:name w:val="Padrão~LT~Untertitel"/>
    <w:rsid w:val="0024148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 w:after="0" w:line="240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  <w:szCs w:val="24"/>
      <w:lang w:eastAsia="zh-CN" w:bidi="hi-IN"/>
    </w:rPr>
  </w:style>
  <w:style w:type="paragraph" w:customStyle="1" w:styleId="PadroLTNotizen">
    <w:name w:val="Padrão~LT~Notizen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 w:after="0" w:line="240" w:lineRule="auto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PadroLTHintergrundobjekte">
    <w:name w:val="Padrão~LT~Hintergrundobjekte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</w:pPr>
    <w:rPr>
      <w:rFonts w:ascii="Microsoft YaHei" w:eastAsia="Tahoma" w:hAnsi="Microsoft YaHei" w:cs="Liberation Sans"/>
      <w:color w:val="000000"/>
      <w:sz w:val="36"/>
      <w:szCs w:val="24"/>
      <w:lang w:eastAsia="zh-CN" w:bidi="hi-IN"/>
    </w:rPr>
  </w:style>
  <w:style w:type="paragraph" w:customStyle="1" w:styleId="PadroLTHintergrund">
    <w:name w:val="Padrão~LT~Hintergrund"/>
    <w:rsid w:val="00241486"/>
    <w:pPr>
      <w:suppressAutoHyphens/>
      <w:spacing w:after="0" w:line="240" w:lineRule="auto"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0">
    <w:name w:val="default"/>
    <w:rsid w:val="00241486"/>
    <w:pPr>
      <w:suppressAutoHyphens/>
      <w:spacing w:after="0" w:line="200" w:lineRule="atLeast"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0"/>
    <w:rsid w:val="00241486"/>
    <w:rPr>
      <w:rFonts w:cs="Mangal"/>
    </w:rPr>
  </w:style>
  <w:style w:type="paragraph" w:customStyle="1" w:styleId="gray2">
    <w:name w:val="gray2"/>
    <w:basedOn w:val="default0"/>
    <w:rsid w:val="00241486"/>
    <w:rPr>
      <w:rFonts w:cs="Mangal"/>
    </w:rPr>
  </w:style>
  <w:style w:type="paragraph" w:customStyle="1" w:styleId="gray3">
    <w:name w:val="gray3"/>
    <w:basedOn w:val="default0"/>
    <w:rsid w:val="00241486"/>
    <w:rPr>
      <w:rFonts w:cs="Mangal"/>
    </w:rPr>
  </w:style>
  <w:style w:type="paragraph" w:customStyle="1" w:styleId="bw1">
    <w:name w:val="bw1"/>
    <w:basedOn w:val="default0"/>
    <w:rsid w:val="00241486"/>
    <w:rPr>
      <w:rFonts w:cs="Mangal"/>
    </w:rPr>
  </w:style>
  <w:style w:type="paragraph" w:customStyle="1" w:styleId="bw2">
    <w:name w:val="bw2"/>
    <w:basedOn w:val="default0"/>
    <w:rsid w:val="00241486"/>
    <w:rPr>
      <w:rFonts w:cs="Mangal"/>
    </w:rPr>
  </w:style>
  <w:style w:type="paragraph" w:customStyle="1" w:styleId="bw3">
    <w:name w:val="bw3"/>
    <w:basedOn w:val="default0"/>
    <w:rsid w:val="00241486"/>
    <w:rPr>
      <w:rFonts w:cs="Mangal"/>
    </w:rPr>
  </w:style>
  <w:style w:type="paragraph" w:customStyle="1" w:styleId="orange1">
    <w:name w:val="orange1"/>
    <w:basedOn w:val="default0"/>
    <w:rsid w:val="00241486"/>
    <w:rPr>
      <w:rFonts w:cs="Mangal"/>
    </w:rPr>
  </w:style>
  <w:style w:type="paragraph" w:customStyle="1" w:styleId="orange2">
    <w:name w:val="orange2"/>
    <w:basedOn w:val="default0"/>
    <w:rsid w:val="00241486"/>
    <w:rPr>
      <w:rFonts w:cs="Mangal"/>
    </w:rPr>
  </w:style>
  <w:style w:type="paragraph" w:customStyle="1" w:styleId="orange3">
    <w:name w:val="orange3"/>
    <w:basedOn w:val="default0"/>
    <w:rsid w:val="00241486"/>
    <w:rPr>
      <w:rFonts w:cs="Mangal"/>
    </w:rPr>
  </w:style>
  <w:style w:type="paragraph" w:customStyle="1" w:styleId="turquoise1">
    <w:name w:val="turquoise1"/>
    <w:basedOn w:val="default0"/>
    <w:rsid w:val="00241486"/>
    <w:rPr>
      <w:rFonts w:cs="Mangal"/>
    </w:rPr>
  </w:style>
  <w:style w:type="paragraph" w:customStyle="1" w:styleId="turquoise2">
    <w:name w:val="turquoise2"/>
    <w:basedOn w:val="default0"/>
    <w:rsid w:val="00241486"/>
    <w:rPr>
      <w:rFonts w:cs="Mangal"/>
    </w:rPr>
  </w:style>
  <w:style w:type="paragraph" w:customStyle="1" w:styleId="turquoise3">
    <w:name w:val="turquoise3"/>
    <w:basedOn w:val="default0"/>
    <w:rsid w:val="00241486"/>
    <w:rPr>
      <w:rFonts w:cs="Mangal"/>
    </w:rPr>
  </w:style>
  <w:style w:type="paragraph" w:customStyle="1" w:styleId="blue1">
    <w:name w:val="blue1"/>
    <w:basedOn w:val="default0"/>
    <w:rsid w:val="00241486"/>
    <w:rPr>
      <w:rFonts w:cs="Mangal"/>
    </w:rPr>
  </w:style>
  <w:style w:type="paragraph" w:customStyle="1" w:styleId="blue2">
    <w:name w:val="blue2"/>
    <w:basedOn w:val="default0"/>
    <w:rsid w:val="00241486"/>
    <w:rPr>
      <w:rFonts w:cs="Mangal"/>
    </w:rPr>
  </w:style>
  <w:style w:type="paragraph" w:customStyle="1" w:styleId="blue3">
    <w:name w:val="blue3"/>
    <w:basedOn w:val="default0"/>
    <w:rsid w:val="00241486"/>
    <w:rPr>
      <w:rFonts w:cs="Mangal"/>
    </w:rPr>
  </w:style>
  <w:style w:type="paragraph" w:customStyle="1" w:styleId="sun1">
    <w:name w:val="sun1"/>
    <w:basedOn w:val="default0"/>
    <w:rsid w:val="00241486"/>
    <w:rPr>
      <w:rFonts w:cs="Mangal"/>
    </w:rPr>
  </w:style>
  <w:style w:type="paragraph" w:customStyle="1" w:styleId="sun2">
    <w:name w:val="sun2"/>
    <w:basedOn w:val="default0"/>
    <w:rsid w:val="00241486"/>
    <w:rPr>
      <w:rFonts w:cs="Mangal"/>
    </w:rPr>
  </w:style>
  <w:style w:type="paragraph" w:customStyle="1" w:styleId="sun3">
    <w:name w:val="sun3"/>
    <w:basedOn w:val="default0"/>
    <w:rsid w:val="00241486"/>
    <w:rPr>
      <w:rFonts w:cs="Mangal"/>
    </w:rPr>
  </w:style>
  <w:style w:type="paragraph" w:customStyle="1" w:styleId="earth1">
    <w:name w:val="earth1"/>
    <w:basedOn w:val="default0"/>
    <w:rsid w:val="00241486"/>
    <w:rPr>
      <w:rFonts w:cs="Mangal"/>
    </w:rPr>
  </w:style>
  <w:style w:type="paragraph" w:customStyle="1" w:styleId="earth2">
    <w:name w:val="earth2"/>
    <w:basedOn w:val="default0"/>
    <w:rsid w:val="00241486"/>
    <w:rPr>
      <w:rFonts w:cs="Mangal"/>
    </w:rPr>
  </w:style>
  <w:style w:type="paragraph" w:customStyle="1" w:styleId="earth3">
    <w:name w:val="earth3"/>
    <w:basedOn w:val="default0"/>
    <w:rsid w:val="00241486"/>
    <w:rPr>
      <w:rFonts w:cs="Mangal"/>
    </w:rPr>
  </w:style>
  <w:style w:type="paragraph" w:customStyle="1" w:styleId="green1">
    <w:name w:val="green1"/>
    <w:basedOn w:val="default0"/>
    <w:rsid w:val="00241486"/>
    <w:rPr>
      <w:rFonts w:cs="Mangal"/>
    </w:rPr>
  </w:style>
  <w:style w:type="paragraph" w:customStyle="1" w:styleId="green2">
    <w:name w:val="green2"/>
    <w:basedOn w:val="default0"/>
    <w:rsid w:val="00241486"/>
    <w:rPr>
      <w:rFonts w:cs="Mangal"/>
    </w:rPr>
  </w:style>
  <w:style w:type="paragraph" w:customStyle="1" w:styleId="green3">
    <w:name w:val="green3"/>
    <w:basedOn w:val="default0"/>
    <w:rsid w:val="00241486"/>
    <w:rPr>
      <w:rFonts w:cs="Mangal"/>
    </w:rPr>
  </w:style>
  <w:style w:type="paragraph" w:customStyle="1" w:styleId="seetang1">
    <w:name w:val="seetang1"/>
    <w:basedOn w:val="default0"/>
    <w:rsid w:val="00241486"/>
    <w:rPr>
      <w:rFonts w:cs="Mangal"/>
    </w:rPr>
  </w:style>
  <w:style w:type="paragraph" w:customStyle="1" w:styleId="seetang2">
    <w:name w:val="seetang2"/>
    <w:basedOn w:val="default0"/>
    <w:rsid w:val="00241486"/>
    <w:rPr>
      <w:rFonts w:cs="Mangal"/>
    </w:rPr>
  </w:style>
  <w:style w:type="paragraph" w:customStyle="1" w:styleId="seetang3">
    <w:name w:val="seetang3"/>
    <w:basedOn w:val="default0"/>
    <w:rsid w:val="00241486"/>
    <w:rPr>
      <w:rFonts w:cs="Mangal"/>
    </w:rPr>
  </w:style>
  <w:style w:type="paragraph" w:customStyle="1" w:styleId="lightblue1">
    <w:name w:val="lightblue1"/>
    <w:basedOn w:val="default0"/>
    <w:rsid w:val="00241486"/>
    <w:rPr>
      <w:rFonts w:cs="Mangal"/>
    </w:rPr>
  </w:style>
  <w:style w:type="paragraph" w:customStyle="1" w:styleId="lightblue2">
    <w:name w:val="lightblue2"/>
    <w:basedOn w:val="default0"/>
    <w:rsid w:val="00241486"/>
    <w:rPr>
      <w:rFonts w:cs="Mangal"/>
    </w:rPr>
  </w:style>
  <w:style w:type="paragraph" w:customStyle="1" w:styleId="lightblue3">
    <w:name w:val="lightblue3"/>
    <w:basedOn w:val="default0"/>
    <w:rsid w:val="00241486"/>
    <w:rPr>
      <w:rFonts w:cs="Mangal"/>
    </w:rPr>
  </w:style>
  <w:style w:type="paragraph" w:customStyle="1" w:styleId="yellow1">
    <w:name w:val="yellow1"/>
    <w:basedOn w:val="default0"/>
    <w:rsid w:val="00241486"/>
    <w:rPr>
      <w:rFonts w:cs="Mangal"/>
    </w:rPr>
  </w:style>
  <w:style w:type="paragraph" w:customStyle="1" w:styleId="yellow2">
    <w:name w:val="yellow2"/>
    <w:basedOn w:val="default0"/>
    <w:rsid w:val="00241486"/>
    <w:rPr>
      <w:rFonts w:cs="Mangal"/>
    </w:rPr>
  </w:style>
  <w:style w:type="paragraph" w:customStyle="1" w:styleId="yellow3">
    <w:name w:val="yellow3"/>
    <w:basedOn w:val="default0"/>
    <w:rsid w:val="00241486"/>
    <w:rPr>
      <w:rFonts w:cs="Mangal"/>
    </w:rPr>
  </w:style>
  <w:style w:type="paragraph" w:customStyle="1" w:styleId="Objetosdoplanodefundo">
    <w:name w:val="Objetos do plano de fundo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</w:pPr>
    <w:rPr>
      <w:rFonts w:ascii="Microsoft YaHei" w:eastAsia="Tahoma" w:hAnsi="Microsoft YaHei" w:cs="Liberation Sans"/>
      <w:color w:val="000000"/>
      <w:sz w:val="36"/>
      <w:szCs w:val="24"/>
      <w:lang w:eastAsia="zh-CN" w:bidi="hi-IN"/>
    </w:rPr>
  </w:style>
  <w:style w:type="paragraph" w:customStyle="1" w:styleId="Planodefundo">
    <w:name w:val="Plano de fundo"/>
    <w:rsid w:val="00241486"/>
    <w:pPr>
      <w:suppressAutoHyphens/>
      <w:spacing w:after="0" w:line="240" w:lineRule="auto"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Notas">
    <w:name w:val="Notas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 w:after="0" w:line="240" w:lineRule="auto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Estruturadetpicos1">
    <w:name w:val="Estrutura de tópicos 1"/>
    <w:rsid w:val="0024148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 w:after="0" w:line="240" w:lineRule="auto"/>
      <w:ind w:left="540" w:hanging="540"/>
    </w:pPr>
    <w:rPr>
      <w:rFonts w:ascii="Microsoft YaHei" w:eastAsia="Tahoma" w:hAnsi="Microsoft YaHei" w:cs="Liberation Sans"/>
      <w:color w:val="000000"/>
      <w:sz w:val="64"/>
      <w:szCs w:val="24"/>
      <w:lang w:eastAsia="zh-CN" w:bidi="hi-IN"/>
    </w:rPr>
  </w:style>
  <w:style w:type="paragraph" w:customStyle="1" w:styleId="Estruturadetpicos2">
    <w:name w:val="Estrutura de tópicos 2"/>
    <w:basedOn w:val="Estruturadetpicos1"/>
    <w:rsid w:val="0024148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39"/>
      <w:ind w:left="1170" w:hanging="450"/>
    </w:pPr>
    <w:rPr>
      <w:rFonts w:cs="Microsoft YaHei"/>
      <w:sz w:val="56"/>
    </w:rPr>
  </w:style>
  <w:style w:type="paragraph" w:customStyle="1" w:styleId="Estruturadetpicos3">
    <w:name w:val="Estrutura de tópicos 3"/>
    <w:basedOn w:val="Estruturadetpicos2"/>
    <w:rsid w:val="0024148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 w:hanging="360"/>
    </w:pPr>
    <w:rPr>
      <w:sz w:val="48"/>
    </w:rPr>
  </w:style>
  <w:style w:type="paragraph" w:customStyle="1" w:styleId="Estruturadetpicos4">
    <w:name w:val="Estrutura de tópicos 4"/>
    <w:basedOn w:val="Estruturadetpicos3"/>
    <w:rsid w:val="0024148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</w:rPr>
  </w:style>
  <w:style w:type="paragraph" w:customStyle="1" w:styleId="Estruturadetpicos5">
    <w:name w:val="Estrutura de tópicos 5"/>
    <w:basedOn w:val="Estruturadetpicos4"/>
    <w:rsid w:val="0024148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Estruturadetpicos6">
    <w:name w:val="Estrutura de tópicos 6"/>
    <w:basedOn w:val="Estruturadetpicos5"/>
    <w:rsid w:val="00241486"/>
  </w:style>
  <w:style w:type="paragraph" w:customStyle="1" w:styleId="Estruturadetpicos7">
    <w:name w:val="Estrutura de tópicos 7"/>
    <w:basedOn w:val="Estruturadetpicos6"/>
    <w:rsid w:val="00241486"/>
  </w:style>
  <w:style w:type="paragraph" w:customStyle="1" w:styleId="Estruturadetpicos8">
    <w:name w:val="Estrutura de tópicos 8"/>
    <w:basedOn w:val="Estruturadetpicos7"/>
    <w:rsid w:val="00241486"/>
  </w:style>
  <w:style w:type="paragraph" w:customStyle="1" w:styleId="Estruturadetpicos9">
    <w:name w:val="Estrutura de tópicos 9"/>
    <w:basedOn w:val="Estruturadetpicos8"/>
    <w:rsid w:val="00241486"/>
  </w:style>
  <w:style w:type="paragraph" w:customStyle="1" w:styleId="Ttulo1LTGliederung1">
    <w:name w:val="Título1~LT~Gliederung 1"/>
    <w:rsid w:val="0024148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 w:after="0" w:line="240" w:lineRule="auto"/>
      <w:ind w:left="540" w:hanging="540"/>
    </w:pPr>
    <w:rPr>
      <w:rFonts w:ascii="Microsoft YaHei" w:eastAsia="Tahoma" w:hAnsi="Microsoft YaHei" w:cs="Liberation Sans"/>
      <w:color w:val="000000"/>
      <w:kern w:val="1"/>
      <w:sz w:val="64"/>
      <w:szCs w:val="24"/>
      <w:lang w:eastAsia="zh-CN" w:bidi="hi-IN"/>
    </w:rPr>
  </w:style>
  <w:style w:type="paragraph" w:customStyle="1" w:styleId="Ttulo1LTGliederung2">
    <w:name w:val="Título1~LT~Gliederung 2"/>
    <w:basedOn w:val="Ttulo1LTGliederung1"/>
    <w:rsid w:val="0024148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39"/>
      <w:ind w:left="1170" w:hanging="450"/>
    </w:pPr>
    <w:rPr>
      <w:rFonts w:cs="Microsoft YaHei"/>
      <w:sz w:val="56"/>
    </w:rPr>
  </w:style>
  <w:style w:type="paragraph" w:customStyle="1" w:styleId="Ttulo1LTGliederung3">
    <w:name w:val="Título1~LT~Gliederung 3"/>
    <w:basedOn w:val="Ttulo1LTGliederung2"/>
    <w:rsid w:val="0024148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 w:hanging="360"/>
    </w:pPr>
    <w:rPr>
      <w:sz w:val="48"/>
    </w:rPr>
  </w:style>
  <w:style w:type="paragraph" w:customStyle="1" w:styleId="Ttulo1LTGliederung4">
    <w:name w:val="Título1~LT~Gliederung 4"/>
    <w:basedOn w:val="Ttulo1LTGliederung3"/>
    <w:rsid w:val="0024148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</w:rPr>
  </w:style>
  <w:style w:type="paragraph" w:customStyle="1" w:styleId="Ttulo1LTGliederung5">
    <w:name w:val="Título1~LT~Gliederung 5"/>
    <w:basedOn w:val="Ttulo1LTGliederung4"/>
    <w:rsid w:val="0024148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Ttulo1LTGliederung6">
    <w:name w:val="Título1~LT~Gliederung 6"/>
    <w:basedOn w:val="Ttulo1LTGliederung5"/>
    <w:rsid w:val="00241486"/>
  </w:style>
  <w:style w:type="paragraph" w:customStyle="1" w:styleId="Ttulo1LTGliederung7">
    <w:name w:val="Título1~LT~Gliederung 7"/>
    <w:basedOn w:val="Ttulo1LTGliederung6"/>
    <w:rsid w:val="00241486"/>
  </w:style>
  <w:style w:type="paragraph" w:customStyle="1" w:styleId="Ttulo1LTGliederung8">
    <w:name w:val="Título1~LT~Gliederung 8"/>
    <w:basedOn w:val="Ttulo1LTGliederung7"/>
    <w:rsid w:val="00241486"/>
  </w:style>
  <w:style w:type="paragraph" w:customStyle="1" w:styleId="Ttulo1LTGliederung9">
    <w:name w:val="Título1~LT~Gliederung 9"/>
    <w:basedOn w:val="Ttulo1LTGliederung8"/>
    <w:rsid w:val="00241486"/>
  </w:style>
  <w:style w:type="paragraph" w:customStyle="1" w:styleId="Ttulo1LTTitel">
    <w:name w:val="Título1~LT~Titel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  <w:jc w:val="center"/>
    </w:pPr>
    <w:rPr>
      <w:rFonts w:ascii="Microsoft YaHei" w:eastAsia="Tahoma" w:hAnsi="Microsoft YaHei" w:cs="Liberation Sans"/>
      <w:color w:val="000000"/>
      <w:kern w:val="1"/>
      <w:sz w:val="88"/>
      <w:szCs w:val="24"/>
      <w:lang w:eastAsia="zh-CN" w:bidi="hi-IN"/>
    </w:rPr>
  </w:style>
  <w:style w:type="paragraph" w:customStyle="1" w:styleId="Ttulo1LTUntertitel">
    <w:name w:val="Título1~LT~Untertitel"/>
    <w:rsid w:val="0024148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 w:after="0" w:line="240" w:lineRule="auto"/>
      <w:ind w:left="540" w:hanging="540"/>
      <w:jc w:val="center"/>
    </w:pPr>
    <w:rPr>
      <w:rFonts w:ascii="Microsoft YaHei" w:eastAsia="Tahoma" w:hAnsi="Microsoft YaHei" w:cs="Liberation Sans"/>
      <w:color w:val="000000"/>
      <w:kern w:val="1"/>
      <w:sz w:val="64"/>
      <w:szCs w:val="24"/>
      <w:lang w:eastAsia="zh-CN" w:bidi="hi-IN"/>
    </w:rPr>
  </w:style>
  <w:style w:type="paragraph" w:customStyle="1" w:styleId="Ttulo1LTNotizen">
    <w:name w:val="Título1~LT~Notizen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 w:after="0" w:line="240" w:lineRule="auto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Ttulo1LTHintergrundobjekte">
    <w:name w:val="Título1~LT~Hintergrundobjekte"/>
    <w:rsid w:val="00241486"/>
    <w:pPr>
      <w:suppressAutoHyphens/>
      <w:spacing w:after="0" w:line="240" w:lineRule="auto"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Ttulo1LTHintergrund">
    <w:name w:val="Título1~LT~Hintergrund"/>
    <w:rsid w:val="00241486"/>
    <w:pPr>
      <w:suppressAutoHyphens/>
      <w:spacing w:after="0" w:line="240" w:lineRule="auto"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character" w:customStyle="1" w:styleId="Fontepargpadro4">
    <w:name w:val="Fonte parág. padrão4"/>
    <w:rsid w:val="00241486"/>
  </w:style>
  <w:style w:type="character" w:customStyle="1" w:styleId="WW-Absatz-Standardschriftart11111">
    <w:name w:val="WW-Absatz-Standardschriftart11111"/>
    <w:rsid w:val="00241486"/>
  </w:style>
  <w:style w:type="character" w:customStyle="1" w:styleId="WW-Absatz-Standardschriftart111111">
    <w:name w:val="WW-Absatz-Standardschriftart111111"/>
    <w:rsid w:val="00241486"/>
  </w:style>
  <w:style w:type="character" w:customStyle="1" w:styleId="WW-Absatz-Standardschriftart1111111">
    <w:name w:val="WW-Absatz-Standardschriftart1111111"/>
    <w:rsid w:val="00241486"/>
  </w:style>
  <w:style w:type="character" w:customStyle="1" w:styleId="WW-Absatz-Standardschriftart11111111">
    <w:name w:val="WW-Absatz-Standardschriftart11111111"/>
    <w:rsid w:val="00241486"/>
  </w:style>
  <w:style w:type="character" w:customStyle="1" w:styleId="WW-Absatz-Standardschriftart111111111">
    <w:name w:val="WW-Absatz-Standardschriftart111111111"/>
    <w:rsid w:val="00241486"/>
  </w:style>
  <w:style w:type="character" w:customStyle="1" w:styleId="CharChar4">
    <w:name w:val="Char Char4"/>
    <w:rsid w:val="00241486"/>
    <w:rPr>
      <w:sz w:val="24"/>
      <w:szCs w:val="24"/>
    </w:rPr>
  </w:style>
  <w:style w:type="character" w:styleId="Nmerodepgina">
    <w:name w:val="page number"/>
    <w:basedOn w:val="Fontepargpadro1"/>
    <w:rsid w:val="00241486"/>
  </w:style>
  <w:style w:type="character" w:customStyle="1" w:styleId="CharChar3">
    <w:name w:val="Char Char3"/>
    <w:rsid w:val="00241486"/>
    <w:rPr>
      <w:sz w:val="24"/>
      <w:szCs w:val="24"/>
    </w:rPr>
  </w:style>
  <w:style w:type="character" w:customStyle="1" w:styleId="Internetlink">
    <w:name w:val="Internet link"/>
    <w:rsid w:val="00241486"/>
    <w:rPr>
      <w:color w:val="0000FF"/>
      <w:u w:val="single"/>
    </w:rPr>
  </w:style>
  <w:style w:type="character" w:customStyle="1" w:styleId="FootnoteSymbol">
    <w:name w:val="Footnote Symbol"/>
    <w:rsid w:val="00241486"/>
    <w:rPr>
      <w:vertAlign w:val="superscript"/>
    </w:rPr>
  </w:style>
  <w:style w:type="character" w:customStyle="1" w:styleId="CharChar2">
    <w:name w:val="Char Char2"/>
    <w:rsid w:val="00241486"/>
    <w:rPr>
      <w:sz w:val="20"/>
      <w:szCs w:val="20"/>
    </w:rPr>
  </w:style>
  <w:style w:type="character" w:customStyle="1" w:styleId="CharChar1">
    <w:name w:val="Char Char1"/>
    <w:rsid w:val="00241486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241486"/>
    <w:rPr>
      <w:b/>
      <w:bCs/>
    </w:rPr>
  </w:style>
  <w:style w:type="character" w:customStyle="1" w:styleId="CharChar">
    <w:name w:val="Char Char"/>
    <w:rsid w:val="00241486"/>
    <w:rPr>
      <w:rFonts w:ascii="Cambria" w:hAnsi="Cambria" w:cs="Cambria"/>
      <w:sz w:val="24"/>
      <w:szCs w:val="24"/>
    </w:rPr>
  </w:style>
  <w:style w:type="character" w:styleId="nfase">
    <w:name w:val="Emphasis"/>
    <w:qFormat/>
    <w:rsid w:val="00241486"/>
    <w:rPr>
      <w:i/>
      <w:iCs/>
    </w:rPr>
  </w:style>
  <w:style w:type="character" w:customStyle="1" w:styleId="CharChar5">
    <w:name w:val="Char Char5"/>
    <w:rsid w:val="00241486"/>
    <w:rPr>
      <w:sz w:val="24"/>
      <w:szCs w:val="24"/>
    </w:rPr>
  </w:style>
  <w:style w:type="character" w:customStyle="1" w:styleId="Marcadores">
    <w:name w:val="Marcadores"/>
    <w:rsid w:val="00241486"/>
    <w:rPr>
      <w:rFonts w:ascii="OpenSymbol" w:eastAsia="OpenSymbol" w:hAnsi="OpenSymbol" w:cs="OpenSymbol"/>
    </w:rPr>
  </w:style>
  <w:style w:type="character" w:customStyle="1" w:styleId="WW8Num7z1">
    <w:name w:val="WW8Num7z1"/>
    <w:rsid w:val="00241486"/>
    <w:rPr>
      <w:rFonts w:ascii="OpenSymbol" w:hAnsi="OpenSymbol" w:cs="OpenSymbol"/>
    </w:rPr>
  </w:style>
  <w:style w:type="character" w:customStyle="1" w:styleId="WW8Num7z0">
    <w:name w:val="WW8Num7z0"/>
    <w:rsid w:val="00241486"/>
    <w:rPr>
      <w:rFonts w:ascii="Symbol" w:hAnsi="Symbol" w:cs="OpenSymbol"/>
    </w:rPr>
  </w:style>
  <w:style w:type="character" w:customStyle="1" w:styleId="BulletSymbols">
    <w:name w:val="Bullet Symbols"/>
    <w:rsid w:val="0024148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41486"/>
  </w:style>
  <w:style w:type="paragraph" w:customStyle="1" w:styleId="Ttulo4">
    <w:name w:val="Título4"/>
    <w:basedOn w:val="Normal"/>
    <w:next w:val="Corpodetexto"/>
    <w:rsid w:val="00241486"/>
    <w:pPr>
      <w:keepNext/>
      <w:widowControl w:val="0"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  <w:lang w:bidi="hi-IN"/>
    </w:rPr>
  </w:style>
  <w:style w:type="paragraph" w:customStyle="1" w:styleId="Textbody">
    <w:name w:val="Text body"/>
    <w:basedOn w:val="Standard"/>
    <w:rsid w:val="00241486"/>
    <w:pPr>
      <w:widowControl/>
      <w:spacing w:after="120"/>
    </w:pPr>
    <w:rPr>
      <w:rFonts w:cs="Times New Roman"/>
      <w:lang w:bidi="ar-SA"/>
    </w:rPr>
  </w:style>
  <w:style w:type="paragraph" w:customStyle="1" w:styleId="Heading">
    <w:name w:val="Heading"/>
    <w:basedOn w:val="Standard"/>
    <w:next w:val="Textbody"/>
    <w:rsid w:val="00241486"/>
    <w:pPr>
      <w:keepNext/>
      <w:widowControl/>
      <w:spacing w:before="240" w:after="12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Index">
    <w:name w:val="Index"/>
    <w:basedOn w:val="Standard"/>
    <w:rsid w:val="00241486"/>
    <w:pPr>
      <w:widowControl/>
      <w:suppressLineNumbers/>
    </w:pPr>
    <w:rPr>
      <w:rFonts w:cs="Mangal"/>
      <w:lang w:bidi="ar-SA"/>
    </w:rPr>
  </w:style>
  <w:style w:type="paragraph" w:customStyle="1" w:styleId="Legenda3">
    <w:name w:val="Legenda3"/>
    <w:basedOn w:val="Standard"/>
    <w:rsid w:val="00241486"/>
    <w:pPr>
      <w:widowControl/>
      <w:suppressLineNumbers/>
      <w:spacing w:before="120" w:after="120"/>
    </w:pPr>
    <w:rPr>
      <w:rFonts w:cs="Mangal"/>
      <w:i/>
      <w:iCs/>
      <w:lang w:bidi="ar-SA"/>
    </w:rPr>
  </w:style>
  <w:style w:type="paragraph" w:customStyle="1" w:styleId="Legenda2">
    <w:name w:val="Legenda2"/>
    <w:basedOn w:val="Standard"/>
    <w:rsid w:val="00241486"/>
    <w:pPr>
      <w:widowControl/>
      <w:suppressLineNumbers/>
      <w:spacing w:before="120" w:after="120"/>
    </w:pPr>
    <w:rPr>
      <w:rFonts w:cs="Mangal"/>
      <w:i/>
      <w:iCs/>
      <w:lang w:bidi="ar-SA"/>
    </w:rPr>
  </w:style>
  <w:style w:type="paragraph" w:customStyle="1" w:styleId="Legenda1">
    <w:name w:val="Legenda1"/>
    <w:basedOn w:val="Standard"/>
    <w:rsid w:val="00241486"/>
    <w:pPr>
      <w:widowControl/>
      <w:suppressLineNumbers/>
      <w:spacing w:before="120" w:after="120"/>
    </w:pPr>
    <w:rPr>
      <w:rFonts w:cs="Mangal"/>
      <w:i/>
      <w:iCs/>
      <w:lang w:bidi="ar-SA"/>
    </w:rPr>
  </w:style>
  <w:style w:type="paragraph" w:customStyle="1" w:styleId="Footnote">
    <w:name w:val="Footnote"/>
    <w:basedOn w:val="Standard"/>
    <w:rsid w:val="00241486"/>
    <w:pPr>
      <w:widowControl/>
    </w:pPr>
    <w:rPr>
      <w:rFonts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rsid w:val="00241486"/>
    <w:pPr>
      <w:widowControl/>
      <w:suppressLineNumbers/>
    </w:pPr>
    <w:rPr>
      <w:rFonts w:cs="Times New Roman"/>
      <w:lang w:bidi="ar-SA"/>
    </w:rPr>
  </w:style>
  <w:style w:type="paragraph" w:customStyle="1" w:styleId="TableHeading">
    <w:name w:val="Table Heading"/>
    <w:basedOn w:val="Contedodetabela"/>
    <w:rsid w:val="00241486"/>
    <w:pPr>
      <w:jc w:val="center"/>
      <w:textAlignment w:val="baseline"/>
    </w:pPr>
    <w:rPr>
      <w:b/>
      <w:bCs/>
    </w:rPr>
  </w:style>
  <w:style w:type="paragraph" w:customStyle="1" w:styleId="Framecontents">
    <w:name w:val="Frame contents"/>
    <w:basedOn w:val="Standard"/>
    <w:rsid w:val="00241486"/>
    <w:pPr>
      <w:widowControl/>
    </w:pPr>
    <w:rPr>
      <w:rFonts w:cs="Times New Roman"/>
      <w:lang w:bidi="ar-SA"/>
    </w:rPr>
  </w:style>
  <w:style w:type="paragraph" w:customStyle="1" w:styleId="Corpodetexto31">
    <w:name w:val="Corpo de texto 31"/>
    <w:basedOn w:val="Standard"/>
    <w:rsid w:val="00241486"/>
    <w:pPr>
      <w:widowControl/>
      <w:ind w:right="18"/>
      <w:jc w:val="both"/>
    </w:pPr>
    <w:rPr>
      <w:rFonts w:cs="Times New Roman"/>
      <w:sz w:val="28"/>
      <w:lang w:bidi="ar-SA"/>
    </w:rPr>
  </w:style>
  <w:style w:type="paragraph" w:customStyle="1" w:styleId="Corpodetexto21">
    <w:name w:val="Corpo de texto 21"/>
    <w:basedOn w:val="Standard"/>
    <w:rsid w:val="00241486"/>
    <w:pPr>
      <w:widowControl/>
      <w:jc w:val="both"/>
    </w:pPr>
    <w:rPr>
      <w:rFonts w:cs="Times New Roman"/>
      <w:sz w:val="28"/>
      <w:lang w:bidi="ar-SA"/>
    </w:rPr>
  </w:style>
  <w:style w:type="paragraph" w:customStyle="1" w:styleId="Normal1">
    <w:name w:val="Normal1"/>
    <w:rsid w:val="00241486"/>
    <w:pPr>
      <w:suppressAutoHyphens/>
      <w:autoSpaceDE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character" w:customStyle="1" w:styleId="WW8Num5z2">
    <w:name w:val="WW8Num5z2"/>
    <w:rsid w:val="00241486"/>
    <w:rPr>
      <w:rFonts w:ascii="Wingdings" w:hAnsi="Wingdings" w:cs="Wingdings"/>
    </w:rPr>
  </w:style>
  <w:style w:type="character" w:customStyle="1" w:styleId="WW8Num6z2">
    <w:name w:val="WW8Num6z2"/>
    <w:rsid w:val="00241486"/>
    <w:rPr>
      <w:rFonts w:ascii="Wingdings" w:hAnsi="Wingdings" w:cs="Wingdings"/>
    </w:rPr>
  </w:style>
  <w:style w:type="character" w:customStyle="1" w:styleId="WW8Num7z2">
    <w:name w:val="WW8Num7z2"/>
    <w:rsid w:val="00241486"/>
    <w:rPr>
      <w:rFonts w:ascii="Wingdings" w:hAnsi="Wingdings" w:cs="Wingdings"/>
    </w:rPr>
  </w:style>
  <w:style w:type="character" w:styleId="HiperlinkVisitado">
    <w:name w:val="FollowedHyperlink"/>
    <w:rsid w:val="00241486"/>
    <w:rPr>
      <w:color w:val="800080"/>
      <w:u w:val="single"/>
    </w:rPr>
  </w:style>
  <w:style w:type="character" w:customStyle="1" w:styleId="apple-converted-space">
    <w:name w:val="apple-converted-space"/>
    <w:rsid w:val="00241486"/>
  </w:style>
  <w:style w:type="character" w:styleId="Nmerodelinha">
    <w:name w:val="line number"/>
    <w:rsid w:val="00241486"/>
  </w:style>
  <w:style w:type="paragraph" w:customStyle="1" w:styleId="ececmsonormal">
    <w:name w:val="ec_ec_msonormal"/>
    <w:basedOn w:val="Normal"/>
    <w:rsid w:val="00241486"/>
    <w:pPr>
      <w:spacing w:before="280" w:after="280"/>
    </w:pPr>
    <w:rPr>
      <w:kern w:val="0"/>
    </w:rPr>
  </w:style>
  <w:style w:type="paragraph" w:styleId="Ttulo">
    <w:name w:val="Title"/>
    <w:basedOn w:val="Ttulo3"/>
    <w:next w:val="Corpodetexto"/>
    <w:link w:val="TtuloChar"/>
    <w:qFormat/>
    <w:rsid w:val="00241486"/>
    <w:pPr>
      <w:jc w:val="center"/>
    </w:pPr>
    <w:rPr>
      <w:b/>
      <w:bCs/>
      <w:kern w:val="0"/>
      <w:sz w:val="56"/>
      <w:szCs w:val="56"/>
    </w:rPr>
  </w:style>
  <w:style w:type="character" w:customStyle="1" w:styleId="TtuloChar">
    <w:name w:val="Título Char"/>
    <w:basedOn w:val="Fontepargpadro"/>
    <w:link w:val="Ttulo"/>
    <w:rsid w:val="00241486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table" w:styleId="Tabelacomgrade">
    <w:name w:val="Table Grid"/>
    <w:basedOn w:val="Tabelanormal"/>
    <w:uiPriority w:val="59"/>
    <w:rsid w:val="0024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4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Ttulo3"/>
    <w:next w:val="Corpodetexto"/>
    <w:link w:val="Ttulo1Char"/>
    <w:qFormat/>
    <w:rsid w:val="00241486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3"/>
    <w:next w:val="Corpodetexto"/>
    <w:link w:val="Ttulo2Char"/>
    <w:qFormat/>
    <w:rsid w:val="00241486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0">
    <w:name w:val="heading 3"/>
    <w:basedOn w:val="Normal"/>
    <w:next w:val="Normal"/>
    <w:link w:val="Ttulo3Char"/>
    <w:qFormat/>
    <w:rsid w:val="00241486"/>
    <w:pPr>
      <w:keepNext/>
      <w:numPr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Standard"/>
    <w:link w:val="Ttulo5Char"/>
    <w:qFormat/>
    <w:rsid w:val="00241486"/>
    <w:pPr>
      <w:keepNext/>
      <w:widowControl/>
      <w:numPr>
        <w:ilvl w:val="4"/>
        <w:numId w:val="2"/>
      </w:numPr>
      <w:ind w:left="0" w:right="-162" w:firstLine="0"/>
      <w:jc w:val="both"/>
      <w:outlineLvl w:val="4"/>
    </w:pPr>
    <w:rPr>
      <w:rFonts w:cs="Times New Roman"/>
      <w:sz w:val="28"/>
      <w:lang w:bidi="ar-SA"/>
    </w:rPr>
  </w:style>
  <w:style w:type="paragraph" w:styleId="Ttulo7">
    <w:name w:val="heading 7"/>
    <w:basedOn w:val="Standard"/>
    <w:next w:val="Standard"/>
    <w:link w:val="Ttulo7Char"/>
    <w:qFormat/>
    <w:rsid w:val="00241486"/>
    <w:pPr>
      <w:keepNext/>
      <w:widowControl/>
      <w:numPr>
        <w:numId w:val="4"/>
      </w:numPr>
      <w:outlineLvl w:val="6"/>
    </w:pPr>
    <w:rPr>
      <w:rFonts w:cs="Times New Roman"/>
      <w:b/>
      <w:bCs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1486"/>
    <w:rPr>
      <w:rFonts w:ascii="Liberation Sans" w:eastAsia="Microsoft YaHei" w:hAnsi="Liberation Sans" w:cs="Mangal"/>
      <w:b/>
      <w:bCs/>
      <w:kern w:val="1"/>
      <w:sz w:val="36"/>
      <w:szCs w:val="36"/>
      <w:lang w:eastAsia="zh-CN"/>
    </w:rPr>
  </w:style>
  <w:style w:type="character" w:customStyle="1" w:styleId="Ttulo2Char">
    <w:name w:val="Título 2 Char"/>
    <w:basedOn w:val="Fontepargpadro"/>
    <w:link w:val="Ttulo2"/>
    <w:rsid w:val="00241486"/>
    <w:rPr>
      <w:rFonts w:ascii="Liberation Sans" w:eastAsia="Microsoft YaHei" w:hAnsi="Liberation Sans" w:cs="Mangal"/>
      <w:b/>
      <w:bCs/>
      <w:kern w:val="1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0"/>
    <w:rsid w:val="00241486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ulo5Char">
    <w:name w:val="Título 5 Char"/>
    <w:basedOn w:val="Fontepargpadro"/>
    <w:link w:val="Ttulo5"/>
    <w:rsid w:val="00241486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241486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WW8Num1z0">
    <w:name w:val="WW8Num1z0"/>
    <w:rsid w:val="00241486"/>
  </w:style>
  <w:style w:type="character" w:customStyle="1" w:styleId="WW8Num1z1">
    <w:name w:val="WW8Num1z1"/>
    <w:rsid w:val="00241486"/>
  </w:style>
  <w:style w:type="character" w:customStyle="1" w:styleId="WW8Num1z2">
    <w:name w:val="WW8Num1z2"/>
    <w:rsid w:val="00241486"/>
  </w:style>
  <w:style w:type="character" w:customStyle="1" w:styleId="WW8Num1z3">
    <w:name w:val="WW8Num1z3"/>
    <w:rsid w:val="00241486"/>
  </w:style>
  <w:style w:type="character" w:customStyle="1" w:styleId="WW8Num1z4">
    <w:name w:val="WW8Num1z4"/>
    <w:rsid w:val="00241486"/>
  </w:style>
  <w:style w:type="character" w:customStyle="1" w:styleId="WW8Num1z5">
    <w:name w:val="WW8Num1z5"/>
    <w:rsid w:val="00241486"/>
  </w:style>
  <w:style w:type="character" w:customStyle="1" w:styleId="WW8Num1z6">
    <w:name w:val="WW8Num1z6"/>
    <w:rsid w:val="00241486"/>
  </w:style>
  <w:style w:type="character" w:customStyle="1" w:styleId="WW8Num1z7">
    <w:name w:val="WW8Num1z7"/>
    <w:rsid w:val="00241486"/>
  </w:style>
  <w:style w:type="character" w:customStyle="1" w:styleId="WW8Num1z8">
    <w:name w:val="WW8Num1z8"/>
    <w:rsid w:val="00241486"/>
  </w:style>
  <w:style w:type="character" w:customStyle="1" w:styleId="WW8Num2z0">
    <w:name w:val="WW8Num2z0"/>
    <w:rsid w:val="00241486"/>
  </w:style>
  <w:style w:type="character" w:customStyle="1" w:styleId="WW8Num2z1">
    <w:name w:val="WW8Num2z1"/>
    <w:rsid w:val="00241486"/>
  </w:style>
  <w:style w:type="character" w:customStyle="1" w:styleId="WW8Num2z2">
    <w:name w:val="WW8Num2z2"/>
    <w:rsid w:val="00241486"/>
  </w:style>
  <w:style w:type="character" w:customStyle="1" w:styleId="WW8Num2z3">
    <w:name w:val="WW8Num2z3"/>
    <w:rsid w:val="00241486"/>
  </w:style>
  <w:style w:type="character" w:customStyle="1" w:styleId="WW8Num2z4">
    <w:name w:val="WW8Num2z4"/>
    <w:rsid w:val="00241486"/>
  </w:style>
  <w:style w:type="character" w:customStyle="1" w:styleId="WW8Num2z5">
    <w:name w:val="WW8Num2z5"/>
    <w:rsid w:val="00241486"/>
  </w:style>
  <w:style w:type="character" w:customStyle="1" w:styleId="WW8Num2z6">
    <w:name w:val="WW8Num2z6"/>
    <w:rsid w:val="00241486"/>
  </w:style>
  <w:style w:type="character" w:customStyle="1" w:styleId="WW8Num2z7">
    <w:name w:val="WW8Num2z7"/>
    <w:rsid w:val="00241486"/>
  </w:style>
  <w:style w:type="character" w:customStyle="1" w:styleId="WW8Num2z8">
    <w:name w:val="WW8Num2z8"/>
    <w:rsid w:val="00241486"/>
  </w:style>
  <w:style w:type="character" w:customStyle="1" w:styleId="WW8Num3z0">
    <w:name w:val="WW8Num3z0"/>
    <w:rsid w:val="00241486"/>
  </w:style>
  <w:style w:type="character" w:customStyle="1" w:styleId="WW8Num3z1">
    <w:name w:val="WW8Num3z1"/>
    <w:rsid w:val="00241486"/>
  </w:style>
  <w:style w:type="character" w:customStyle="1" w:styleId="WW8Num3z2">
    <w:name w:val="WW8Num3z2"/>
    <w:rsid w:val="00241486"/>
  </w:style>
  <w:style w:type="character" w:customStyle="1" w:styleId="WW8Num3z3">
    <w:name w:val="WW8Num3z3"/>
    <w:rsid w:val="00241486"/>
  </w:style>
  <w:style w:type="character" w:customStyle="1" w:styleId="WW8Num3z4">
    <w:name w:val="WW8Num3z4"/>
    <w:rsid w:val="00241486"/>
  </w:style>
  <w:style w:type="character" w:customStyle="1" w:styleId="WW8Num3z5">
    <w:name w:val="WW8Num3z5"/>
    <w:rsid w:val="00241486"/>
  </w:style>
  <w:style w:type="character" w:customStyle="1" w:styleId="WW8Num3z6">
    <w:name w:val="WW8Num3z6"/>
    <w:rsid w:val="00241486"/>
  </w:style>
  <w:style w:type="character" w:customStyle="1" w:styleId="WW8Num3z7">
    <w:name w:val="WW8Num3z7"/>
    <w:rsid w:val="00241486"/>
  </w:style>
  <w:style w:type="character" w:customStyle="1" w:styleId="WW8Num3z8">
    <w:name w:val="WW8Num3z8"/>
    <w:rsid w:val="00241486"/>
  </w:style>
  <w:style w:type="character" w:customStyle="1" w:styleId="Absatz-Standardschriftart">
    <w:name w:val="Absatz-Standardschriftart"/>
    <w:rsid w:val="00241486"/>
  </w:style>
  <w:style w:type="character" w:customStyle="1" w:styleId="WW8Num4z0">
    <w:name w:val="WW8Num4z0"/>
    <w:rsid w:val="002414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241486"/>
  </w:style>
  <w:style w:type="character" w:customStyle="1" w:styleId="WW8Num4z2">
    <w:name w:val="WW8Num4z2"/>
    <w:rsid w:val="00241486"/>
  </w:style>
  <w:style w:type="character" w:customStyle="1" w:styleId="WW8Num4z3">
    <w:name w:val="WW8Num4z3"/>
    <w:rsid w:val="00241486"/>
  </w:style>
  <w:style w:type="character" w:customStyle="1" w:styleId="WW8Num4z4">
    <w:name w:val="WW8Num4z4"/>
    <w:rsid w:val="00241486"/>
  </w:style>
  <w:style w:type="character" w:customStyle="1" w:styleId="WW8Num4z5">
    <w:name w:val="WW8Num4z5"/>
    <w:rsid w:val="00241486"/>
  </w:style>
  <w:style w:type="character" w:customStyle="1" w:styleId="WW8Num4z6">
    <w:name w:val="WW8Num4z6"/>
    <w:rsid w:val="00241486"/>
  </w:style>
  <w:style w:type="character" w:customStyle="1" w:styleId="WW8Num4z7">
    <w:name w:val="WW8Num4z7"/>
    <w:rsid w:val="00241486"/>
  </w:style>
  <w:style w:type="character" w:customStyle="1" w:styleId="WW8Num4z8">
    <w:name w:val="WW8Num4z8"/>
    <w:rsid w:val="00241486"/>
  </w:style>
  <w:style w:type="character" w:customStyle="1" w:styleId="WW-Absatz-Standardschriftart">
    <w:name w:val="WW-Absatz-Standardschriftart"/>
    <w:rsid w:val="00241486"/>
  </w:style>
  <w:style w:type="character" w:customStyle="1" w:styleId="WW-Absatz-Standardschriftart1">
    <w:name w:val="WW-Absatz-Standardschriftart1"/>
    <w:rsid w:val="00241486"/>
  </w:style>
  <w:style w:type="character" w:customStyle="1" w:styleId="WW-Absatz-Standardschriftart11">
    <w:name w:val="WW-Absatz-Standardschriftart11"/>
    <w:rsid w:val="00241486"/>
  </w:style>
  <w:style w:type="character" w:customStyle="1" w:styleId="WW-Absatz-Standardschriftart111">
    <w:name w:val="WW-Absatz-Standardschriftart111"/>
    <w:rsid w:val="00241486"/>
  </w:style>
  <w:style w:type="character" w:customStyle="1" w:styleId="WW-Absatz-Standardschriftart1111">
    <w:name w:val="WW-Absatz-Standardschriftart1111"/>
    <w:rsid w:val="00241486"/>
  </w:style>
  <w:style w:type="character" w:customStyle="1" w:styleId="WW8Num5z0">
    <w:name w:val="WW8Num5z0"/>
    <w:rsid w:val="00241486"/>
    <w:rPr>
      <w:rFonts w:ascii="Wingdings" w:hAnsi="Wingdings" w:cs="Wingdings"/>
    </w:rPr>
  </w:style>
  <w:style w:type="character" w:customStyle="1" w:styleId="WW8Num5z1">
    <w:name w:val="WW8Num5z1"/>
    <w:rsid w:val="00241486"/>
    <w:rPr>
      <w:rFonts w:ascii="Courier New" w:hAnsi="Courier New" w:cs="Courier New"/>
    </w:rPr>
  </w:style>
  <w:style w:type="character" w:customStyle="1" w:styleId="WW8Num5z3">
    <w:name w:val="WW8Num5z3"/>
    <w:rsid w:val="00241486"/>
    <w:rPr>
      <w:rFonts w:ascii="Symbol" w:hAnsi="Symbol" w:cs="Symbol"/>
    </w:rPr>
  </w:style>
  <w:style w:type="character" w:customStyle="1" w:styleId="WW8Num6z0">
    <w:name w:val="WW8Num6z0"/>
    <w:rsid w:val="00241486"/>
    <w:rPr>
      <w:rFonts w:ascii="Wingdings" w:hAnsi="Wingdings" w:cs="Wingdings"/>
    </w:rPr>
  </w:style>
  <w:style w:type="character" w:customStyle="1" w:styleId="WW8Num6z1">
    <w:name w:val="WW8Num6z1"/>
    <w:rsid w:val="00241486"/>
    <w:rPr>
      <w:rFonts w:ascii="Courier New" w:hAnsi="Courier New" w:cs="Courier New"/>
    </w:rPr>
  </w:style>
  <w:style w:type="character" w:customStyle="1" w:styleId="WW8Num6z3">
    <w:name w:val="WW8Num6z3"/>
    <w:rsid w:val="00241486"/>
    <w:rPr>
      <w:rFonts w:ascii="Symbol" w:hAnsi="Symbol" w:cs="Symbol"/>
    </w:rPr>
  </w:style>
  <w:style w:type="character" w:customStyle="1" w:styleId="Fontepargpadro3">
    <w:name w:val="Fonte parág. padrão3"/>
    <w:rsid w:val="00241486"/>
  </w:style>
  <w:style w:type="character" w:styleId="Hyperlink">
    <w:name w:val="Hyperlink"/>
    <w:rsid w:val="00241486"/>
    <w:rPr>
      <w:color w:val="0000FF"/>
      <w:u w:val="single"/>
    </w:rPr>
  </w:style>
  <w:style w:type="character" w:customStyle="1" w:styleId="CabealhoChar">
    <w:name w:val="Cabeçalho Char"/>
    <w:rsid w:val="00241486"/>
    <w:rPr>
      <w:sz w:val="24"/>
      <w:szCs w:val="24"/>
    </w:rPr>
  </w:style>
  <w:style w:type="character" w:customStyle="1" w:styleId="TextodebaloChar">
    <w:name w:val="Texto de balão Char"/>
    <w:rsid w:val="00241486"/>
    <w:rPr>
      <w:rFonts w:ascii="Tahoma" w:hAnsi="Tahoma" w:cs="Tahoma"/>
      <w:sz w:val="16"/>
      <w:szCs w:val="16"/>
    </w:rPr>
  </w:style>
  <w:style w:type="character" w:customStyle="1" w:styleId="Fontepargpadro2">
    <w:name w:val="Fonte parág. padrão2"/>
    <w:rsid w:val="00241486"/>
  </w:style>
  <w:style w:type="character" w:customStyle="1" w:styleId="st1">
    <w:name w:val="st1"/>
    <w:basedOn w:val="Fontepargpadro2"/>
    <w:rsid w:val="00241486"/>
  </w:style>
  <w:style w:type="character" w:customStyle="1" w:styleId="Fontepargpadro1">
    <w:name w:val="Fonte parág. padrão1"/>
    <w:rsid w:val="00241486"/>
  </w:style>
  <w:style w:type="character" w:styleId="Forte">
    <w:name w:val="Strong"/>
    <w:qFormat/>
    <w:rsid w:val="00241486"/>
    <w:rPr>
      <w:b/>
      <w:bCs/>
    </w:rPr>
  </w:style>
  <w:style w:type="character" w:customStyle="1" w:styleId="Smbolosdenumerao">
    <w:name w:val="Símbolos de numeração"/>
    <w:rsid w:val="00241486"/>
  </w:style>
  <w:style w:type="character" w:customStyle="1" w:styleId="RodapChar">
    <w:name w:val="Rodapé Char"/>
    <w:rsid w:val="00241486"/>
    <w:rPr>
      <w:rFonts w:eastAsia="SimSun" w:cs="Mangal"/>
      <w:kern w:val="1"/>
      <w:sz w:val="24"/>
      <w:szCs w:val="21"/>
      <w:lang w:val="pt-BR" w:bidi="hi-IN"/>
    </w:rPr>
  </w:style>
  <w:style w:type="paragraph" w:customStyle="1" w:styleId="Ttulo3">
    <w:name w:val="Título3"/>
    <w:basedOn w:val="Normal"/>
    <w:next w:val="Corpodetexto"/>
    <w:rsid w:val="0024148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241486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2414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Corpodetexto"/>
    <w:rsid w:val="00241486"/>
    <w:rPr>
      <w:rFonts w:cs="Mangal"/>
    </w:rPr>
  </w:style>
  <w:style w:type="paragraph" w:styleId="Legenda">
    <w:name w:val="caption"/>
    <w:basedOn w:val="Normal"/>
    <w:qFormat/>
    <w:rsid w:val="00241486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41486"/>
    <w:pPr>
      <w:suppressLineNumbers/>
    </w:pPr>
    <w:rPr>
      <w:rFonts w:cs="Mangal"/>
    </w:rPr>
  </w:style>
  <w:style w:type="paragraph" w:styleId="Cabealho">
    <w:name w:val="header"/>
    <w:basedOn w:val="Normal"/>
    <w:link w:val="CabealhoChar1"/>
    <w:rsid w:val="0024148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2414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rial10">
    <w:name w:val="arial 10"/>
    <w:basedOn w:val="Normal"/>
    <w:rsid w:val="00241486"/>
    <w:rPr>
      <w:rFonts w:ascii="Arial" w:hAnsi="Arial" w:cs="Arial"/>
      <w:sz w:val="20"/>
    </w:rPr>
  </w:style>
  <w:style w:type="paragraph" w:styleId="Rodap">
    <w:name w:val="footer"/>
    <w:basedOn w:val="Normal"/>
    <w:link w:val="RodapChar1"/>
    <w:rsid w:val="0024148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rsid w:val="002414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odebalo">
    <w:name w:val="Balloon Text"/>
    <w:basedOn w:val="Normal"/>
    <w:link w:val="TextodebaloChar1"/>
    <w:rsid w:val="00241486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241486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western">
    <w:name w:val="western"/>
    <w:basedOn w:val="Normal"/>
    <w:rsid w:val="00241486"/>
    <w:pPr>
      <w:spacing w:before="280" w:after="119"/>
    </w:pPr>
  </w:style>
  <w:style w:type="paragraph" w:customStyle="1" w:styleId="Contedodoquadro">
    <w:name w:val="Conteúdo do quadro"/>
    <w:basedOn w:val="Normal"/>
    <w:rsid w:val="00241486"/>
  </w:style>
  <w:style w:type="paragraph" w:customStyle="1" w:styleId="Contedodatabela">
    <w:name w:val="Conteúdo da tabela"/>
    <w:basedOn w:val="Normal"/>
    <w:rsid w:val="00241486"/>
    <w:pPr>
      <w:suppressLineNumbers/>
    </w:pPr>
  </w:style>
  <w:style w:type="paragraph" w:customStyle="1" w:styleId="WW-Ttulo">
    <w:name w:val="WW-Título"/>
    <w:basedOn w:val="Normal"/>
    <w:next w:val="Corpodetexto"/>
    <w:rsid w:val="0024148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ubttulo">
    <w:name w:val="Subtitle"/>
    <w:basedOn w:val="Normal"/>
    <w:next w:val="Normal"/>
    <w:link w:val="SubttuloChar"/>
    <w:qFormat/>
    <w:rsid w:val="00241486"/>
    <w:pPr>
      <w:spacing w:after="60"/>
      <w:jc w:val="center"/>
    </w:pPr>
    <w:rPr>
      <w:rFonts w:ascii="Cambria" w:hAnsi="Cambria" w:cs="Cambria"/>
    </w:rPr>
  </w:style>
  <w:style w:type="character" w:customStyle="1" w:styleId="SubttuloChar">
    <w:name w:val="Subtítulo Char"/>
    <w:basedOn w:val="Fontepargpadro"/>
    <w:link w:val="Subttulo"/>
    <w:rsid w:val="00241486"/>
    <w:rPr>
      <w:rFonts w:ascii="Cambria" w:eastAsia="Times New Roman" w:hAnsi="Cambria" w:cs="Cambria"/>
      <w:kern w:val="1"/>
      <w:sz w:val="24"/>
      <w:szCs w:val="24"/>
      <w:lang w:eastAsia="zh-CN"/>
    </w:rPr>
  </w:style>
  <w:style w:type="paragraph" w:styleId="SemEspaamento">
    <w:name w:val="No Spacing"/>
    <w:qFormat/>
    <w:rsid w:val="00241486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Citaes">
    <w:name w:val="Citações"/>
    <w:basedOn w:val="Normal"/>
    <w:rsid w:val="00241486"/>
    <w:pPr>
      <w:spacing w:after="283"/>
      <w:ind w:left="567" w:right="567"/>
    </w:pPr>
  </w:style>
  <w:style w:type="paragraph" w:customStyle="1" w:styleId="ListParagraph">
    <w:name w:val="List Paragraph"/>
    <w:basedOn w:val="Normal"/>
    <w:rsid w:val="00241486"/>
    <w:pPr>
      <w:suppressAutoHyphens w:val="0"/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241486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 w:bidi="hi-IN"/>
    </w:rPr>
  </w:style>
  <w:style w:type="paragraph" w:customStyle="1" w:styleId="WW-Ttulo1">
    <w:name w:val="WW-Título1"/>
    <w:basedOn w:val="Ttulo3"/>
    <w:next w:val="Corpodetexto"/>
    <w:rsid w:val="00241486"/>
    <w:pPr>
      <w:jc w:val="center"/>
    </w:pPr>
    <w:rPr>
      <w:b/>
      <w:bCs/>
      <w:sz w:val="56"/>
      <w:szCs w:val="56"/>
    </w:rPr>
  </w:style>
  <w:style w:type="paragraph" w:styleId="NormalWeb">
    <w:name w:val="Normal (Web)"/>
    <w:basedOn w:val="Normal"/>
    <w:rsid w:val="00241486"/>
    <w:pPr>
      <w:spacing w:before="280" w:after="280"/>
      <w:ind w:firstLine="567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rsid w:val="0024148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 w:bidi="hi-IN"/>
    </w:rPr>
  </w:style>
  <w:style w:type="paragraph" w:customStyle="1" w:styleId="Contedodequadro">
    <w:name w:val="Conteúdo de quadro"/>
    <w:basedOn w:val="Corpodetexto"/>
    <w:rsid w:val="00241486"/>
  </w:style>
  <w:style w:type="paragraph" w:customStyle="1" w:styleId="Contedodetabela">
    <w:name w:val="Conteúdo de tabela"/>
    <w:basedOn w:val="Normal"/>
    <w:rsid w:val="00241486"/>
    <w:pPr>
      <w:suppressLineNumbers/>
    </w:pPr>
  </w:style>
  <w:style w:type="paragraph" w:customStyle="1" w:styleId="Ttulodetabela">
    <w:name w:val="Título de tabela"/>
    <w:basedOn w:val="Contedodetabela"/>
    <w:rsid w:val="00241486"/>
    <w:pPr>
      <w:jc w:val="center"/>
    </w:pPr>
    <w:rPr>
      <w:b/>
      <w:bCs/>
    </w:rPr>
  </w:style>
  <w:style w:type="paragraph" w:customStyle="1" w:styleId="Padro">
    <w:name w:val="Padrão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</w:pPr>
    <w:rPr>
      <w:rFonts w:ascii="Microsoft YaHei" w:eastAsia="Tahoma" w:hAnsi="Microsoft YaHei" w:cs="Liberation Sans"/>
      <w:color w:val="000000"/>
      <w:sz w:val="36"/>
      <w:szCs w:val="24"/>
      <w:lang w:eastAsia="zh-CN" w:bidi="hi-IN"/>
    </w:rPr>
  </w:style>
  <w:style w:type="paragraph" w:customStyle="1" w:styleId="Objetocomseta">
    <w:name w:val="Objeto com seta"/>
    <w:basedOn w:val="Padro"/>
    <w:rsid w:val="00241486"/>
    <w:rPr>
      <w:rFonts w:cs="Microsoft YaHei"/>
    </w:rPr>
  </w:style>
  <w:style w:type="paragraph" w:customStyle="1" w:styleId="Objetocomsombra">
    <w:name w:val="Objeto com sombra"/>
    <w:basedOn w:val="Padro"/>
    <w:rsid w:val="00241486"/>
    <w:rPr>
      <w:rFonts w:cs="Microsoft YaHei"/>
    </w:rPr>
  </w:style>
  <w:style w:type="paragraph" w:customStyle="1" w:styleId="Objetosempreenchimento">
    <w:name w:val="Objeto sem preenchimento"/>
    <w:basedOn w:val="Padro"/>
    <w:rsid w:val="00241486"/>
    <w:rPr>
      <w:rFonts w:cs="Microsoft YaHei"/>
    </w:rPr>
  </w:style>
  <w:style w:type="paragraph" w:customStyle="1" w:styleId="Objetosempreenchimentonemlinha">
    <w:name w:val="Objeto sem preenchimento nem linha"/>
    <w:basedOn w:val="Padro"/>
    <w:rsid w:val="00241486"/>
    <w:rPr>
      <w:rFonts w:cs="Microsoft YaHei"/>
    </w:rPr>
  </w:style>
  <w:style w:type="paragraph" w:customStyle="1" w:styleId="Corpodotextojustificado">
    <w:name w:val="Corpo do texto justificado"/>
    <w:basedOn w:val="Padro"/>
    <w:rsid w:val="00241486"/>
    <w:rPr>
      <w:rFonts w:cs="Microsoft YaHei"/>
    </w:rPr>
  </w:style>
  <w:style w:type="paragraph" w:customStyle="1" w:styleId="Recuodaprimeiralinha">
    <w:name w:val="Recuo da primeira linha"/>
    <w:basedOn w:val="Padro"/>
    <w:rsid w:val="00241486"/>
    <w:pPr>
      <w:ind w:firstLine="340"/>
    </w:pPr>
    <w:rPr>
      <w:rFonts w:cs="Microsoft YaHei"/>
    </w:rPr>
  </w:style>
  <w:style w:type="paragraph" w:customStyle="1" w:styleId="Ttulo10">
    <w:name w:val="Título1"/>
    <w:basedOn w:val="Padro"/>
    <w:rsid w:val="00241486"/>
    <w:pPr>
      <w:jc w:val="center"/>
    </w:pPr>
    <w:rPr>
      <w:rFonts w:cs="Microsoft YaHei"/>
    </w:rPr>
  </w:style>
  <w:style w:type="paragraph" w:customStyle="1" w:styleId="Ttulo20">
    <w:name w:val="Título2"/>
    <w:basedOn w:val="Padro"/>
    <w:rsid w:val="00241486"/>
    <w:pPr>
      <w:spacing w:before="57" w:after="57"/>
      <w:ind w:right="113"/>
      <w:jc w:val="center"/>
    </w:pPr>
    <w:rPr>
      <w:rFonts w:cs="Microsoft YaHei"/>
    </w:rPr>
  </w:style>
  <w:style w:type="paragraph" w:customStyle="1" w:styleId="Linhadecota">
    <w:name w:val="Linha de cota"/>
    <w:basedOn w:val="Padro"/>
    <w:rsid w:val="00241486"/>
    <w:rPr>
      <w:rFonts w:cs="Microsoft YaHei"/>
    </w:rPr>
  </w:style>
  <w:style w:type="paragraph" w:customStyle="1" w:styleId="PadroLTGliederung1">
    <w:name w:val="Padrão~LT~Gliederung 1"/>
    <w:rsid w:val="0024148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 w:after="0" w:line="240" w:lineRule="auto"/>
      <w:ind w:left="540" w:hanging="540"/>
    </w:pPr>
    <w:rPr>
      <w:rFonts w:ascii="Microsoft YaHei" w:eastAsia="Tahoma" w:hAnsi="Microsoft YaHei" w:cs="Liberation Sans"/>
      <w:color w:val="000000"/>
      <w:sz w:val="64"/>
      <w:szCs w:val="24"/>
      <w:lang w:eastAsia="zh-CN" w:bidi="hi-IN"/>
    </w:rPr>
  </w:style>
  <w:style w:type="paragraph" w:customStyle="1" w:styleId="PadroLTGliederung2">
    <w:name w:val="Padrão~LT~Gliederung 2"/>
    <w:basedOn w:val="PadroLTGliederung1"/>
    <w:rsid w:val="0024148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39"/>
      <w:ind w:left="1170" w:hanging="450"/>
    </w:pPr>
    <w:rPr>
      <w:rFonts w:cs="Microsoft YaHei"/>
      <w:sz w:val="56"/>
    </w:rPr>
  </w:style>
  <w:style w:type="paragraph" w:customStyle="1" w:styleId="PadroLTGliederung3">
    <w:name w:val="Padrão~LT~Gliederung 3"/>
    <w:basedOn w:val="PadroLTGliederung2"/>
    <w:rsid w:val="0024148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 w:hanging="360"/>
    </w:pPr>
    <w:rPr>
      <w:sz w:val="48"/>
    </w:rPr>
  </w:style>
  <w:style w:type="paragraph" w:customStyle="1" w:styleId="PadroLTGliederung4">
    <w:name w:val="Padrão~LT~Gliederung 4"/>
    <w:basedOn w:val="PadroLTGliederung3"/>
    <w:rsid w:val="0024148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</w:rPr>
  </w:style>
  <w:style w:type="paragraph" w:customStyle="1" w:styleId="PadroLTGliederung5">
    <w:name w:val="Padrão~LT~Gliederung 5"/>
    <w:basedOn w:val="PadroLTGliederung4"/>
    <w:rsid w:val="0024148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PadroLTGliederung6">
    <w:name w:val="Padrão~LT~Gliederung 6"/>
    <w:basedOn w:val="PadroLTGliederung5"/>
    <w:rsid w:val="00241486"/>
  </w:style>
  <w:style w:type="paragraph" w:customStyle="1" w:styleId="PadroLTGliederung7">
    <w:name w:val="Padrão~LT~Gliederung 7"/>
    <w:basedOn w:val="PadroLTGliederung6"/>
    <w:rsid w:val="00241486"/>
  </w:style>
  <w:style w:type="paragraph" w:customStyle="1" w:styleId="PadroLTGliederung8">
    <w:name w:val="Padrão~LT~Gliederung 8"/>
    <w:basedOn w:val="PadroLTGliederung7"/>
    <w:rsid w:val="00241486"/>
  </w:style>
  <w:style w:type="paragraph" w:customStyle="1" w:styleId="PadroLTGliederung9">
    <w:name w:val="Padrão~LT~Gliederung 9"/>
    <w:basedOn w:val="PadroLTGliederung8"/>
    <w:rsid w:val="00241486"/>
  </w:style>
  <w:style w:type="paragraph" w:customStyle="1" w:styleId="PadroLTTitel">
    <w:name w:val="Padrão~LT~Titel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  <w:jc w:val="center"/>
    </w:pPr>
    <w:rPr>
      <w:rFonts w:ascii="Microsoft YaHei" w:eastAsia="Tahoma" w:hAnsi="Microsoft YaHei" w:cs="Liberation Sans"/>
      <w:color w:val="000000"/>
      <w:sz w:val="88"/>
      <w:szCs w:val="24"/>
      <w:lang w:eastAsia="zh-CN" w:bidi="hi-IN"/>
    </w:rPr>
  </w:style>
  <w:style w:type="paragraph" w:customStyle="1" w:styleId="PadroLTUntertitel">
    <w:name w:val="Padrão~LT~Untertitel"/>
    <w:rsid w:val="0024148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 w:after="0" w:line="240" w:lineRule="auto"/>
      <w:ind w:left="540" w:hanging="540"/>
      <w:jc w:val="center"/>
    </w:pPr>
    <w:rPr>
      <w:rFonts w:ascii="Microsoft YaHei" w:eastAsia="Tahoma" w:hAnsi="Microsoft YaHei" w:cs="Liberation Sans"/>
      <w:color w:val="000000"/>
      <w:sz w:val="64"/>
      <w:szCs w:val="24"/>
      <w:lang w:eastAsia="zh-CN" w:bidi="hi-IN"/>
    </w:rPr>
  </w:style>
  <w:style w:type="paragraph" w:customStyle="1" w:styleId="PadroLTNotizen">
    <w:name w:val="Padrão~LT~Notizen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 w:after="0" w:line="240" w:lineRule="auto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PadroLTHintergrundobjekte">
    <w:name w:val="Padrão~LT~Hintergrundobjekte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</w:pPr>
    <w:rPr>
      <w:rFonts w:ascii="Microsoft YaHei" w:eastAsia="Tahoma" w:hAnsi="Microsoft YaHei" w:cs="Liberation Sans"/>
      <w:color w:val="000000"/>
      <w:sz w:val="36"/>
      <w:szCs w:val="24"/>
      <w:lang w:eastAsia="zh-CN" w:bidi="hi-IN"/>
    </w:rPr>
  </w:style>
  <w:style w:type="paragraph" w:customStyle="1" w:styleId="PadroLTHintergrund">
    <w:name w:val="Padrão~LT~Hintergrund"/>
    <w:rsid w:val="00241486"/>
    <w:pPr>
      <w:suppressAutoHyphens/>
      <w:spacing w:after="0" w:line="240" w:lineRule="auto"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0">
    <w:name w:val="default"/>
    <w:rsid w:val="00241486"/>
    <w:pPr>
      <w:suppressAutoHyphens/>
      <w:spacing w:after="0" w:line="200" w:lineRule="atLeast"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0"/>
    <w:rsid w:val="00241486"/>
    <w:rPr>
      <w:rFonts w:cs="Mangal"/>
    </w:rPr>
  </w:style>
  <w:style w:type="paragraph" w:customStyle="1" w:styleId="gray2">
    <w:name w:val="gray2"/>
    <w:basedOn w:val="default0"/>
    <w:rsid w:val="00241486"/>
    <w:rPr>
      <w:rFonts w:cs="Mangal"/>
    </w:rPr>
  </w:style>
  <w:style w:type="paragraph" w:customStyle="1" w:styleId="gray3">
    <w:name w:val="gray3"/>
    <w:basedOn w:val="default0"/>
    <w:rsid w:val="00241486"/>
    <w:rPr>
      <w:rFonts w:cs="Mangal"/>
    </w:rPr>
  </w:style>
  <w:style w:type="paragraph" w:customStyle="1" w:styleId="bw1">
    <w:name w:val="bw1"/>
    <w:basedOn w:val="default0"/>
    <w:rsid w:val="00241486"/>
    <w:rPr>
      <w:rFonts w:cs="Mangal"/>
    </w:rPr>
  </w:style>
  <w:style w:type="paragraph" w:customStyle="1" w:styleId="bw2">
    <w:name w:val="bw2"/>
    <w:basedOn w:val="default0"/>
    <w:rsid w:val="00241486"/>
    <w:rPr>
      <w:rFonts w:cs="Mangal"/>
    </w:rPr>
  </w:style>
  <w:style w:type="paragraph" w:customStyle="1" w:styleId="bw3">
    <w:name w:val="bw3"/>
    <w:basedOn w:val="default0"/>
    <w:rsid w:val="00241486"/>
    <w:rPr>
      <w:rFonts w:cs="Mangal"/>
    </w:rPr>
  </w:style>
  <w:style w:type="paragraph" w:customStyle="1" w:styleId="orange1">
    <w:name w:val="orange1"/>
    <w:basedOn w:val="default0"/>
    <w:rsid w:val="00241486"/>
    <w:rPr>
      <w:rFonts w:cs="Mangal"/>
    </w:rPr>
  </w:style>
  <w:style w:type="paragraph" w:customStyle="1" w:styleId="orange2">
    <w:name w:val="orange2"/>
    <w:basedOn w:val="default0"/>
    <w:rsid w:val="00241486"/>
    <w:rPr>
      <w:rFonts w:cs="Mangal"/>
    </w:rPr>
  </w:style>
  <w:style w:type="paragraph" w:customStyle="1" w:styleId="orange3">
    <w:name w:val="orange3"/>
    <w:basedOn w:val="default0"/>
    <w:rsid w:val="00241486"/>
    <w:rPr>
      <w:rFonts w:cs="Mangal"/>
    </w:rPr>
  </w:style>
  <w:style w:type="paragraph" w:customStyle="1" w:styleId="turquoise1">
    <w:name w:val="turquoise1"/>
    <w:basedOn w:val="default0"/>
    <w:rsid w:val="00241486"/>
    <w:rPr>
      <w:rFonts w:cs="Mangal"/>
    </w:rPr>
  </w:style>
  <w:style w:type="paragraph" w:customStyle="1" w:styleId="turquoise2">
    <w:name w:val="turquoise2"/>
    <w:basedOn w:val="default0"/>
    <w:rsid w:val="00241486"/>
    <w:rPr>
      <w:rFonts w:cs="Mangal"/>
    </w:rPr>
  </w:style>
  <w:style w:type="paragraph" w:customStyle="1" w:styleId="turquoise3">
    <w:name w:val="turquoise3"/>
    <w:basedOn w:val="default0"/>
    <w:rsid w:val="00241486"/>
    <w:rPr>
      <w:rFonts w:cs="Mangal"/>
    </w:rPr>
  </w:style>
  <w:style w:type="paragraph" w:customStyle="1" w:styleId="blue1">
    <w:name w:val="blue1"/>
    <w:basedOn w:val="default0"/>
    <w:rsid w:val="00241486"/>
    <w:rPr>
      <w:rFonts w:cs="Mangal"/>
    </w:rPr>
  </w:style>
  <w:style w:type="paragraph" w:customStyle="1" w:styleId="blue2">
    <w:name w:val="blue2"/>
    <w:basedOn w:val="default0"/>
    <w:rsid w:val="00241486"/>
    <w:rPr>
      <w:rFonts w:cs="Mangal"/>
    </w:rPr>
  </w:style>
  <w:style w:type="paragraph" w:customStyle="1" w:styleId="blue3">
    <w:name w:val="blue3"/>
    <w:basedOn w:val="default0"/>
    <w:rsid w:val="00241486"/>
    <w:rPr>
      <w:rFonts w:cs="Mangal"/>
    </w:rPr>
  </w:style>
  <w:style w:type="paragraph" w:customStyle="1" w:styleId="sun1">
    <w:name w:val="sun1"/>
    <w:basedOn w:val="default0"/>
    <w:rsid w:val="00241486"/>
    <w:rPr>
      <w:rFonts w:cs="Mangal"/>
    </w:rPr>
  </w:style>
  <w:style w:type="paragraph" w:customStyle="1" w:styleId="sun2">
    <w:name w:val="sun2"/>
    <w:basedOn w:val="default0"/>
    <w:rsid w:val="00241486"/>
    <w:rPr>
      <w:rFonts w:cs="Mangal"/>
    </w:rPr>
  </w:style>
  <w:style w:type="paragraph" w:customStyle="1" w:styleId="sun3">
    <w:name w:val="sun3"/>
    <w:basedOn w:val="default0"/>
    <w:rsid w:val="00241486"/>
    <w:rPr>
      <w:rFonts w:cs="Mangal"/>
    </w:rPr>
  </w:style>
  <w:style w:type="paragraph" w:customStyle="1" w:styleId="earth1">
    <w:name w:val="earth1"/>
    <w:basedOn w:val="default0"/>
    <w:rsid w:val="00241486"/>
    <w:rPr>
      <w:rFonts w:cs="Mangal"/>
    </w:rPr>
  </w:style>
  <w:style w:type="paragraph" w:customStyle="1" w:styleId="earth2">
    <w:name w:val="earth2"/>
    <w:basedOn w:val="default0"/>
    <w:rsid w:val="00241486"/>
    <w:rPr>
      <w:rFonts w:cs="Mangal"/>
    </w:rPr>
  </w:style>
  <w:style w:type="paragraph" w:customStyle="1" w:styleId="earth3">
    <w:name w:val="earth3"/>
    <w:basedOn w:val="default0"/>
    <w:rsid w:val="00241486"/>
    <w:rPr>
      <w:rFonts w:cs="Mangal"/>
    </w:rPr>
  </w:style>
  <w:style w:type="paragraph" w:customStyle="1" w:styleId="green1">
    <w:name w:val="green1"/>
    <w:basedOn w:val="default0"/>
    <w:rsid w:val="00241486"/>
    <w:rPr>
      <w:rFonts w:cs="Mangal"/>
    </w:rPr>
  </w:style>
  <w:style w:type="paragraph" w:customStyle="1" w:styleId="green2">
    <w:name w:val="green2"/>
    <w:basedOn w:val="default0"/>
    <w:rsid w:val="00241486"/>
    <w:rPr>
      <w:rFonts w:cs="Mangal"/>
    </w:rPr>
  </w:style>
  <w:style w:type="paragraph" w:customStyle="1" w:styleId="green3">
    <w:name w:val="green3"/>
    <w:basedOn w:val="default0"/>
    <w:rsid w:val="00241486"/>
    <w:rPr>
      <w:rFonts w:cs="Mangal"/>
    </w:rPr>
  </w:style>
  <w:style w:type="paragraph" w:customStyle="1" w:styleId="seetang1">
    <w:name w:val="seetang1"/>
    <w:basedOn w:val="default0"/>
    <w:rsid w:val="00241486"/>
    <w:rPr>
      <w:rFonts w:cs="Mangal"/>
    </w:rPr>
  </w:style>
  <w:style w:type="paragraph" w:customStyle="1" w:styleId="seetang2">
    <w:name w:val="seetang2"/>
    <w:basedOn w:val="default0"/>
    <w:rsid w:val="00241486"/>
    <w:rPr>
      <w:rFonts w:cs="Mangal"/>
    </w:rPr>
  </w:style>
  <w:style w:type="paragraph" w:customStyle="1" w:styleId="seetang3">
    <w:name w:val="seetang3"/>
    <w:basedOn w:val="default0"/>
    <w:rsid w:val="00241486"/>
    <w:rPr>
      <w:rFonts w:cs="Mangal"/>
    </w:rPr>
  </w:style>
  <w:style w:type="paragraph" w:customStyle="1" w:styleId="lightblue1">
    <w:name w:val="lightblue1"/>
    <w:basedOn w:val="default0"/>
    <w:rsid w:val="00241486"/>
    <w:rPr>
      <w:rFonts w:cs="Mangal"/>
    </w:rPr>
  </w:style>
  <w:style w:type="paragraph" w:customStyle="1" w:styleId="lightblue2">
    <w:name w:val="lightblue2"/>
    <w:basedOn w:val="default0"/>
    <w:rsid w:val="00241486"/>
    <w:rPr>
      <w:rFonts w:cs="Mangal"/>
    </w:rPr>
  </w:style>
  <w:style w:type="paragraph" w:customStyle="1" w:styleId="lightblue3">
    <w:name w:val="lightblue3"/>
    <w:basedOn w:val="default0"/>
    <w:rsid w:val="00241486"/>
    <w:rPr>
      <w:rFonts w:cs="Mangal"/>
    </w:rPr>
  </w:style>
  <w:style w:type="paragraph" w:customStyle="1" w:styleId="yellow1">
    <w:name w:val="yellow1"/>
    <w:basedOn w:val="default0"/>
    <w:rsid w:val="00241486"/>
    <w:rPr>
      <w:rFonts w:cs="Mangal"/>
    </w:rPr>
  </w:style>
  <w:style w:type="paragraph" w:customStyle="1" w:styleId="yellow2">
    <w:name w:val="yellow2"/>
    <w:basedOn w:val="default0"/>
    <w:rsid w:val="00241486"/>
    <w:rPr>
      <w:rFonts w:cs="Mangal"/>
    </w:rPr>
  </w:style>
  <w:style w:type="paragraph" w:customStyle="1" w:styleId="yellow3">
    <w:name w:val="yellow3"/>
    <w:basedOn w:val="default0"/>
    <w:rsid w:val="00241486"/>
    <w:rPr>
      <w:rFonts w:cs="Mangal"/>
    </w:rPr>
  </w:style>
  <w:style w:type="paragraph" w:customStyle="1" w:styleId="Objetosdoplanodefundo">
    <w:name w:val="Objetos do plano de fundo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</w:pPr>
    <w:rPr>
      <w:rFonts w:ascii="Microsoft YaHei" w:eastAsia="Tahoma" w:hAnsi="Microsoft YaHei" w:cs="Liberation Sans"/>
      <w:color w:val="000000"/>
      <w:sz w:val="36"/>
      <w:szCs w:val="24"/>
      <w:lang w:eastAsia="zh-CN" w:bidi="hi-IN"/>
    </w:rPr>
  </w:style>
  <w:style w:type="paragraph" w:customStyle="1" w:styleId="Planodefundo">
    <w:name w:val="Plano de fundo"/>
    <w:rsid w:val="00241486"/>
    <w:pPr>
      <w:suppressAutoHyphens/>
      <w:spacing w:after="0" w:line="240" w:lineRule="auto"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Notas">
    <w:name w:val="Notas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 w:after="0" w:line="240" w:lineRule="auto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Estruturadetpicos1">
    <w:name w:val="Estrutura de tópicos 1"/>
    <w:rsid w:val="0024148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 w:after="0" w:line="240" w:lineRule="auto"/>
      <w:ind w:left="540" w:hanging="540"/>
    </w:pPr>
    <w:rPr>
      <w:rFonts w:ascii="Microsoft YaHei" w:eastAsia="Tahoma" w:hAnsi="Microsoft YaHei" w:cs="Liberation Sans"/>
      <w:color w:val="000000"/>
      <w:sz w:val="64"/>
      <w:szCs w:val="24"/>
      <w:lang w:eastAsia="zh-CN" w:bidi="hi-IN"/>
    </w:rPr>
  </w:style>
  <w:style w:type="paragraph" w:customStyle="1" w:styleId="Estruturadetpicos2">
    <w:name w:val="Estrutura de tópicos 2"/>
    <w:basedOn w:val="Estruturadetpicos1"/>
    <w:rsid w:val="0024148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39"/>
      <w:ind w:left="1170" w:hanging="450"/>
    </w:pPr>
    <w:rPr>
      <w:rFonts w:cs="Microsoft YaHei"/>
      <w:sz w:val="56"/>
    </w:rPr>
  </w:style>
  <w:style w:type="paragraph" w:customStyle="1" w:styleId="Estruturadetpicos3">
    <w:name w:val="Estrutura de tópicos 3"/>
    <w:basedOn w:val="Estruturadetpicos2"/>
    <w:rsid w:val="0024148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 w:hanging="360"/>
    </w:pPr>
    <w:rPr>
      <w:sz w:val="48"/>
    </w:rPr>
  </w:style>
  <w:style w:type="paragraph" w:customStyle="1" w:styleId="Estruturadetpicos4">
    <w:name w:val="Estrutura de tópicos 4"/>
    <w:basedOn w:val="Estruturadetpicos3"/>
    <w:rsid w:val="0024148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</w:rPr>
  </w:style>
  <w:style w:type="paragraph" w:customStyle="1" w:styleId="Estruturadetpicos5">
    <w:name w:val="Estrutura de tópicos 5"/>
    <w:basedOn w:val="Estruturadetpicos4"/>
    <w:rsid w:val="0024148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Estruturadetpicos6">
    <w:name w:val="Estrutura de tópicos 6"/>
    <w:basedOn w:val="Estruturadetpicos5"/>
    <w:rsid w:val="00241486"/>
  </w:style>
  <w:style w:type="paragraph" w:customStyle="1" w:styleId="Estruturadetpicos7">
    <w:name w:val="Estrutura de tópicos 7"/>
    <w:basedOn w:val="Estruturadetpicos6"/>
    <w:rsid w:val="00241486"/>
  </w:style>
  <w:style w:type="paragraph" w:customStyle="1" w:styleId="Estruturadetpicos8">
    <w:name w:val="Estrutura de tópicos 8"/>
    <w:basedOn w:val="Estruturadetpicos7"/>
    <w:rsid w:val="00241486"/>
  </w:style>
  <w:style w:type="paragraph" w:customStyle="1" w:styleId="Estruturadetpicos9">
    <w:name w:val="Estrutura de tópicos 9"/>
    <w:basedOn w:val="Estruturadetpicos8"/>
    <w:rsid w:val="00241486"/>
  </w:style>
  <w:style w:type="paragraph" w:customStyle="1" w:styleId="Ttulo1LTGliederung1">
    <w:name w:val="Título1~LT~Gliederung 1"/>
    <w:rsid w:val="0024148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 w:after="0" w:line="240" w:lineRule="auto"/>
      <w:ind w:left="540" w:hanging="540"/>
    </w:pPr>
    <w:rPr>
      <w:rFonts w:ascii="Microsoft YaHei" w:eastAsia="Tahoma" w:hAnsi="Microsoft YaHei" w:cs="Liberation Sans"/>
      <w:color w:val="000000"/>
      <w:kern w:val="1"/>
      <w:sz w:val="64"/>
      <w:szCs w:val="24"/>
      <w:lang w:eastAsia="zh-CN" w:bidi="hi-IN"/>
    </w:rPr>
  </w:style>
  <w:style w:type="paragraph" w:customStyle="1" w:styleId="Ttulo1LTGliederung2">
    <w:name w:val="Título1~LT~Gliederung 2"/>
    <w:basedOn w:val="Ttulo1LTGliederung1"/>
    <w:rsid w:val="0024148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39"/>
      <w:ind w:left="1170" w:hanging="450"/>
    </w:pPr>
    <w:rPr>
      <w:rFonts w:cs="Microsoft YaHei"/>
      <w:sz w:val="56"/>
    </w:rPr>
  </w:style>
  <w:style w:type="paragraph" w:customStyle="1" w:styleId="Ttulo1LTGliederung3">
    <w:name w:val="Título1~LT~Gliederung 3"/>
    <w:basedOn w:val="Ttulo1LTGliederung2"/>
    <w:rsid w:val="0024148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 w:hanging="360"/>
    </w:pPr>
    <w:rPr>
      <w:sz w:val="48"/>
    </w:rPr>
  </w:style>
  <w:style w:type="paragraph" w:customStyle="1" w:styleId="Ttulo1LTGliederung4">
    <w:name w:val="Título1~LT~Gliederung 4"/>
    <w:basedOn w:val="Ttulo1LTGliederung3"/>
    <w:rsid w:val="0024148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</w:rPr>
  </w:style>
  <w:style w:type="paragraph" w:customStyle="1" w:styleId="Ttulo1LTGliederung5">
    <w:name w:val="Título1~LT~Gliederung 5"/>
    <w:basedOn w:val="Ttulo1LTGliederung4"/>
    <w:rsid w:val="0024148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Ttulo1LTGliederung6">
    <w:name w:val="Título1~LT~Gliederung 6"/>
    <w:basedOn w:val="Ttulo1LTGliederung5"/>
    <w:rsid w:val="00241486"/>
  </w:style>
  <w:style w:type="paragraph" w:customStyle="1" w:styleId="Ttulo1LTGliederung7">
    <w:name w:val="Título1~LT~Gliederung 7"/>
    <w:basedOn w:val="Ttulo1LTGliederung6"/>
    <w:rsid w:val="00241486"/>
  </w:style>
  <w:style w:type="paragraph" w:customStyle="1" w:styleId="Ttulo1LTGliederung8">
    <w:name w:val="Título1~LT~Gliederung 8"/>
    <w:basedOn w:val="Ttulo1LTGliederung7"/>
    <w:rsid w:val="00241486"/>
  </w:style>
  <w:style w:type="paragraph" w:customStyle="1" w:styleId="Ttulo1LTGliederung9">
    <w:name w:val="Título1~LT~Gliederung 9"/>
    <w:basedOn w:val="Ttulo1LTGliederung8"/>
    <w:rsid w:val="00241486"/>
  </w:style>
  <w:style w:type="paragraph" w:customStyle="1" w:styleId="Ttulo1LTTitel">
    <w:name w:val="Título1~LT~Titel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40" w:lineRule="auto"/>
      <w:jc w:val="center"/>
    </w:pPr>
    <w:rPr>
      <w:rFonts w:ascii="Microsoft YaHei" w:eastAsia="Tahoma" w:hAnsi="Microsoft YaHei" w:cs="Liberation Sans"/>
      <w:color w:val="000000"/>
      <w:kern w:val="1"/>
      <w:sz w:val="88"/>
      <w:szCs w:val="24"/>
      <w:lang w:eastAsia="zh-CN" w:bidi="hi-IN"/>
    </w:rPr>
  </w:style>
  <w:style w:type="paragraph" w:customStyle="1" w:styleId="Ttulo1LTUntertitel">
    <w:name w:val="Título1~LT~Untertitel"/>
    <w:rsid w:val="0024148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 w:after="0" w:line="240" w:lineRule="auto"/>
      <w:ind w:left="540" w:hanging="540"/>
      <w:jc w:val="center"/>
    </w:pPr>
    <w:rPr>
      <w:rFonts w:ascii="Microsoft YaHei" w:eastAsia="Tahoma" w:hAnsi="Microsoft YaHei" w:cs="Liberation Sans"/>
      <w:color w:val="000000"/>
      <w:kern w:val="1"/>
      <w:sz w:val="64"/>
      <w:szCs w:val="24"/>
      <w:lang w:eastAsia="zh-CN" w:bidi="hi-IN"/>
    </w:rPr>
  </w:style>
  <w:style w:type="paragraph" w:customStyle="1" w:styleId="Ttulo1LTNotizen">
    <w:name w:val="Título1~LT~Notizen"/>
    <w:rsid w:val="0024148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 w:after="0" w:line="240" w:lineRule="auto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Ttulo1LTHintergrundobjekte">
    <w:name w:val="Título1~LT~Hintergrundobjekte"/>
    <w:rsid w:val="00241486"/>
    <w:pPr>
      <w:suppressAutoHyphens/>
      <w:spacing w:after="0" w:line="240" w:lineRule="auto"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Ttulo1LTHintergrund">
    <w:name w:val="Título1~LT~Hintergrund"/>
    <w:rsid w:val="00241486"/>
    <w:pPr>
      <w:suppressAutoHyphens/>
      <w:spacing w:after="0" w:line="240" w:lineRule="auto"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character" w:customStyle="1" w:styleId="Fontepargpadro4">
    <w:name w:val="Fonte parág. padrão4"/>
    <w:rsid w:val="00241486"/>
  </w:style>
  <w:style w:type="character" w:customStyle="1" w:styleId="WW-Absatz-Standardschriftart11111">
    <w:name w:val="WW-Absatz-Standardschriftart11111"/>
    <w:rsid w:val="00241486"/>
  </w:style>
  <w:style w:type="character" w:customStyle="1" w:styleId="WW-Absatz-Standardschriftart111111">
    <w:name w:val="WW-Absatz-Standardschriftart111111"/>
    <w:rsid w:val="00241486"/>
  </w:style>
  <w:style w:type="character" w:customStyle="1" w:styleId="WW-Absatz-Standardschriftart1111111">
    <w:name w:val="WW-Absatz-Standardschriftart1111111"/>
    <w:rsid w:val="00241486"/>
  </w:style>
  <w:style w:type="character" w:customStyle="1" w:styleId="WW-Absatz-Standardschriftart11111111">
    <w:name w:val="WW-Absatz-Standardschriftart11111111"/>
    <w:rsid w:val="00241486"/>
  </w:style>
  <w:style w:type="character" w:customStyle="1" w:styleId="WW-Absatz-Standardschriftart111111111">
    <w:name w:val="WW-Absatz-Standardschriftart111111111"/>
    <w:rsid w:val="00241486"/>
  </w:style>
  <w:style w:type="character" w:customStyle="1" w:styleId="CharChar4">
    <w:name w:val="Char Char4"/>
    <w:rsid w:val="00241486"/>
    <w:rPr>
      <w:sz w:val="24"/>
      <w:szCs w:val="24"/>
    </w:rPr>
  </w:style>
  <w:style w:type="character" w:styleId="Nmerodepgina">
    <w:name w:val="page number"/>
    <w:basedOn w:val="Fontepargpadro1"/>
    <w:rsid w:val="00241486"/>
  </w:style>
  <w:style w:type="character" w:customStyle="1" w:styleId="CharChar3">
    <w:name w:val="Char Char3"/>
    <w:rsid w:val="00241486"/>
    <w:rPr>
      <w:sz w:val="24"/>
      <w:szCs w:val="24"/>
    </w:rPr>
  </w:style>
  <w:style w:type="character" w:customStyle="1" w:styleId="Internetlink">
    <w:name w:val="Internet link"/>
    <w:rsid w:val="00241486"/>
    <w:rPr>
      <w:color w:val="0000FF"/>
      <w:u w:val="single"/>
    </w:rPr>
  </w:style>
  <w:style w:type="character" w:customStyle="1" w:styleId="FootnoteSymbol">
    <w:name w:val="Footnote Symbol"/>
    <w:rsid w:val="00241486"/>
    <w:rPr>
      <w:vertAlign w:val="superscript"/>
    </w:rPr>
  </w:style>
  <w:style w:type="character" w:customStyle="1" w:styleId="CharChar2">
    <w:name w:val="Char Char2"/>
    <w:rsid w:val="00241486"/>
    <w:rPr>
      <w:sz w:val="20"/>
      <w:szCs w:val="20"/>
    </w:rPr>
  </w:style>
  <w:style w:type="character" w:customStyle="1" w:styleId="CharChar1">
    <w:name w:val="Char Char1"/>
    <w:rsid w:val="00241486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241486"/>
    <w:rPr>
      <w:b/>
      <w:bCs/>
    </w:rPr>
  </w:style>
  <w:style w:type="character" w:customStyle="1" w:styleId="CharChar">
    <w:name w:val="Char Char"/>
    <w:rsid w:val="00241486"/>
    <w:rPr>
      <w:rFonts w:ascii="Cambria" w:hAnsi="Cambria" w:cs="Cambria"/>
      <w:sz w:val="24"/>
      <w:szCs w:val="24"/>
    </w:rPr>
  </w:style>
  <w:style w:type="character" w:styleId="nfase">
    <w:name w:val="Emphasis"/>
    <w:qFormat/>
    <w:rsid w:val="00241486"/>
    <w:rPr>
      <w:i/>
      <w:iCs/>
    </w:rPr>
  </w:style>
  <w:style w:type="character" w:customStyle="1" w:styleId="CharChar5">
    <w:name w:val="Char Char5"/>
    <w:rsid w:val="00241486"/>
    <w:rPr>
      <w:sz w:val="24"/>
      <w:szCs w:val="24"/>
    </w:rPr>
  </w:style>
  <w:style w:type="character" w:customStyle="1" w:styleId="Marcadores">
    <w:name w:val="Marcadores"/>
    <w:rsid w:val="00241486"/>
    <w:rPr>
      <w:rFonts w:ascii="OpenSymbol" w:eastAsia="OpenSymbol" w:hAnsi="OpenSymbol" w:cs="OpenSymbol"/>
    </w:rPr>
  </w:style>
  <w:style w:type="character" w:customStyle="1" w:styleId="WW8Num7z1">
    <w:name w:val="WW8Num7z1"/>
    <w:rsid w:val="00241486"/>
    <w:rPr>
      <w:rFonts w:ascii="OpenSymbol" w:hAnsi="OpenSymbol" w:cs="OpenSymbol"/>
    </w:rPr>
  </w:style>
  <w:style w:type="character" w:customStyle="1" w:styleId="WW8Num7z0">
    <w:name w:val="WW8Num7z0"/>
    <w:rsid w:val="00241486"/>
    <w:rPr>
      <w:rFonts w:ascii="Symbol" w:hAnsi="Symbol" w:cs="OpenSymbol"/>
    </w:rPr>
  </w:style>
  <w:style w:type="character" w:customStyle="1" w:styleId="BulletSymbols">
    <w:name w:val="Bullet Symbols"/>
    <w:rsid w:val="0024148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41486"/>
  </w:style>
  <w:style w:type="paragraph" w:customStyle="1" w:styleId="Ttulo4">
    <w:name w:val="Título4"/>
    <w:basedOn w:val="Normal"/>
    <w:next w:val="Corpodetexto"/>
    <w:rsid w:val="00241486"/>
    <w:pPr>
      <w:keepNext/>
      <w:widowControl w:val="0"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  <w:lang w:bidi="hi-IN"/>
    </w:rPr>
  </w:style>
  <w:style w:type="paragraph" w:customStyle="1" w:styleId="Textbody">
    <w:name w:val="Text body"/>
    <w:basedOn w:val="Standard"/>
    <w:rsid w:val="00241486"/>
    <w:pPr>
      <w:widowControl/>
      <w:spacing w:after="120"/>
    </w:pPr>
    <w:rPr>
      <w:rFonts w:cs="Times New Roman"/>
      <w:lang w:bidi="ar-SA"/>
    </w:rPr>
  </w:style>
  <w:style w:type="paragraph" w:customStyle="1" w:styleId="Heading">
    <w:name w:val="Heading"/>
    <w:basedOn w:val="Standard"/>
    <w:next w:val="Textbody"/>
    <w:rsid w:val="00241486"/>
    <w:pPr>
      <w:keepNext/>
      <w:widowControl/>
      <w:spacing w:before="240" w:after="12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Index">
    <w:name w:val="Index"/>
    <w:basedOn w:val="Standard"/>
    <w:rsid w:val="00241486"/>
    <w:pPr>
      <w:widowControl/>
      <w:suppressLineNumbers/>
    </w:pPr>
    <w:rPr>
      <w:rFonts w:cs="Mangal"/>
      <w:lang w:bidi="ar-SA"/>
    </w:rPr>
  </w:style>
  <w:style w:type="paragraph" w:customStyle="1" w:styleId="Legenda3">
    <w:name w:val="Legenda3"/>
    <w:basedOn w:val="Standard"/>
    <w:rsid w:val="00241486"/>
    <w:pPr>
      <w:widowControl/>
      <w:suppressLineNumbers/>
      <w:spacing w:before="120" w:after="120"/>
    </w:pPr>
    <w:rPr>
      <w:rFonts w:cs="Mangal"/>
      <w:i/>
      <w:iCs/>
      <w:lang w:bidi="ar-SA"/>
    </w:rPr>
  </w:style>
  <w:style w:type="paragraph" w:customStyle="1" w:styleId="Legenda2">
    <w:name w:val="Legenda2"/>
    <w:basedOn w:val="Standard"/>
    <w:rsid w:val="00241486"/>
    <w:pPr>
      <w:widowControl/>
      <w:suppressLineNumbers/>
      <w:spacing w:before="120" w:after="120"/>
    </w:pPr>
    <w:rPr>
      <w:rFonts w:cs="Mangal"/>
      <w:i/>
      <w:iCs/>
      <w:lang w:bidi="ar-SA"/>
    </w:rPr>
  </w:style>
  <w:style w:type="paragraph" w:customStyle="1" w:styleId="Legenda1">
    <w:name w:val="Legenda1"/>
    <w:basedOn w:val="Standard"/>
    <w:rsid w:val="00241486"/>
    <w:pPr>
      <w:widowControl/>
      <w:suppressLineNumbers/>
      <w:spacing w:before="120" w:after="120"/>
    </w:pPr>
    <w:rPr>
      <w:rFonts w:cs="Mangal"/>
      <w:i/>
      <w:iCs/>
      <w:lang w:bidi="ar-SA"/>
    </w:rPr>
  </w:style>
  <w:style w:type="paragraph" w:customStyle="1" w:styleId="Footnote">
    <w:name w:val="Footnote"/>
    <w:basedOn w:val="Standard"/>
    <w:rsid w:val="00241486"/>
    <w:pPr>
      <w:widowControl/>
    </w:pPr>
    <w:rPr>
      <w:rFonts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rsid w:val="00241486"/>
    <w:pPr>
      <w:widowControl/>
      <w:suppressLineNumbers/>
    </w:pPr>
    <w:rPr>
      <w:rFonts w:cs="Times New Roman"/>
      <w:lang w:bidi="ar-SA"/>
    </w:rPr>
  </w:style>
  <w:style w:type="paragraph" w:customStyle="1" w:styleId="TableHeading">
    <w:name w:val="Table Heading"/>
    <w:basedOn w:val="Contedodetabela"/>
    <w:rsid w:val="00241486"/>
    <w:pPr>
      <w:jc w:val="center"/>
      <w:textAlignment w:val="baseline"/>
    </w:pPr>
    <w:rPr>
      <w:b/>
      <w:bCs/>
    </w:rPr>
  </w:style>
  <w:style w:type="paragraph" w:customStyle="1" w:styleId="Framecontents">
    <w:name w:val="Frame contents"/>
    <w:basedOn w:val="Standard"/>
    <w:rsid w:val="00241486"/>
    <w:pPr>
      <w:widowControl/>
    </w:pPr>
    <w:rPr>
      <w:rFonts w:cs="Times New Roman"/>
      <w:lang w:bidi="ar-SA"/>
    </w:rPr>
  </w:style>
  <w:style w:type="paragraph" w:customStyle="1" w:styleId="Corpodetexto31">
    <w:name w:val="Corpo de texto 31"/>
    <w:basedOn w:val="Standard"/>
    <w:rsid w:val="00241486"/>
    <w:pPr>
      <w:widowControl/>
      <w:ind w:right="18"/>
      <w:jc w:val="both"/>
    </w:pPr>
    <w:rPr>
      <w:rFonts w:cs="Times New Roman"/>
      <w:sz w:val="28"/>
      <w:lang w:bidi="ar-SA"/>
    </w:rPr>
  </w:style>
  <w:style w:type="paragraph" w:customStyle="1" w:styleId="Corpodetexto21">
    <w:name w:val="Corpo de texto 21"/>
    <w:basedOn w:val="Standard"/>
    <w:rsid w:val="00241486"/>
    <w:pPr>
      <w:widowControl/>
      <w:jc w:val="both"/>
    </w:pPr>
    <w:rPr>
      <w:rFonts w:cs="Times New Roman"/>
      <w:sz w:val="28"/>
      <w:lang w:bidi="ar-SA"/>
    </w:rPr>
  </w:style>
  <w:style w:type="paragraph" w:customStyle="1" w:styleId="Normal1">
    <w:name w:val="Normal1"/>
    <w:rsid w:val="00241486"/>
    <w:pPr>
      <w:suppressAutoHyphens/>
      <w:autoSpaceDE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character" w:customStyle="1" w:styleId="WW8Num5z2">
    <w:name w:val="WW8Num5z2"/>
    <w:rsid w:val="00241486"/>
    <w:rPr>
      <w:rFonts w:ascii="Wingdings" w:hAnsi="Wingdings" w:cs="Wingdings"/>
    </w:rPr>
  </w:style>
  <w:style w:type="character" w:customStyle="1" w:styleId="WW8Num6z2">
    <w:name w:val="WW8Num6z2"/>
    <w:rsid w:val="00241486"/>
    <w:rPr>
      <w:rFonts w:ascii="Wingdings" w:hAnsi="Wingdings" w:cs="Wingdings"/>
    </w:rPr>
  </w:style>
  <w:style w:type="character" w:customStyle="1" w:styleId="WW8Num7z2">
    <w:name w:val="WW8Num7z2"/>
    <w:rsid w:val="00241486"/>
    <w:rPr>
      <w:rFonts w:ascii="Wingdings" w:hAnsi="Wingdings" w:cs="Wingdings"/>
    </w:rPr>
  </w:style>
  <w:style w:type="character" w:styleId="HiperlinkVisitado">
    <w:name w:val="FollowedHyperlink"/>
    <w:rsid w:val="00241486"/>
    <w:rPr>
      <w:color w:val="800080"/>
      <w:u w:val="single"/>
    </w:rPr>
  </w:style>
  <w:style w:type="character" w:customStyle="1" w:styleId="apple-converted-space">
    <w:name w:val="apple-converted-space"/>
    <w:rsid w:val="00241486"/>
  </w:style>
  <w:style w:type="character" w:styleId="Nmerodelinha">
    <w:name w:val="line number"/>
    <w:rsid w:val="00241486"/>
  </w:style>
  <w:style w:type="paragraph" w:customStyle="1" w:styleId="ececmsonormal">
    <w:name w:val="ec_ec_msonormal"/>
    <w:basedOn w:val="Normal"/>
    <w:rsid w:val="00241486"/>
    <w:pPr>
      <w:spacing w:before="280" w:after="280"/>
    </w:pPr>
    <w:rPr>
      <w:kern w:val="0"/>
    </w:rPr>
  </w:style>
  <w:style w:type="paragraph" w:styleId="Ttulo">
    <w:name w:val="Title"/>
    <w:basedOn w:val="Ttulo3"/>
    <w:next w:val="Corpodetexto"/>
    <w:link w:val="TtuloChar"/>
    <w:qFormat/>
    <w:rsid w:val="00241486"/>
    <w:pPr>
      <w:jc w:val="center"/>
    </w:pPr>
    <w:rPr>
      <w:b/>
      <w:bCs/>
      <w:kern w:val="0"/>
      <w:sz w:val="56"/>
      <w:szCs w:val="56"/>
    </w:rPr>
  </w:style>
  <w:style w:type="character" w:customStyle="1" w:styleId="TtuloChar">
    <w:name w:val="Título Char"/>
    <w:basedOn w:val="Fontepargpadro"/>
    <w:link w:val="Ttulo"/>
    <w:rsid w:val="00241486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table" w:styleId="Tabelacomgrade">
    <w:name w:val="Table Grid"/>
    <w:basedOn w:val="Tabelanormal"/>
    <w:uiPriority w:val="59"/>
    <w:rsid w:val="0024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eize_lima@yahoo.com.br" TargetMode="External"/><Relationship Id="rId117" Type="http://schemas.openxmlformats.org/officeDocument/2006/relationships/footer" Target="footer1.xml"/><Relationship Id="rId21" Type="http://schemas.openxmlformats.org/officeDocument/2006/relationships/hyperlink" Target="mailto:saudementalad@gmail.com" TargetMode="External"/><Relationship Id="rId42" Type="http://schemas.openxmlformats.org/officeDocument/2006/relationships/hyperlink" Target="mailto:britolu05@hotmail.com" TargetMode="External"/><Relationship Id="rId47" Type="http://schemas.openxmlformats.org/officeDocument/2006/relationships/hyperlink" Target="mailto:willianyfavip_2009@hotmail.com" TargetMode="External"/><Relationship Id="rId63" Type="http://schemas.openxmlformats.org/officeDocument/2006/relationships/hyperlink" Target="mailto:biancafelizardo.s@gmail.com" TargetMode="External"/><Relationship Id="rId68" Type="http://schemas.openxmlformats.org/officeDocument/2006/relationships/hyperlink" Target="mailto:ricardoeloy@live.com" TargetMode="External"/><Relationship Id="rId84" Type="http://schemas.openxmlformats.org/officeDocument/2006/relationships/hyperlink" Target="mailto:joyce.edinizia@hotmail.com" TargetMode="External"/><Relationship Id="rId89" Type="http://schemas.openxmlformats.org/officeDocument/2006/relationships/hyperlink" Target="mailto:layannecoelho@hotmail.com" TargetMode="External"/><Relationship Id="rId112" Type="http://schemas.openxmlformats.org/officeDocument/2006/relationships/hyperlink" Target="mailto:raquel.fernandes14@hotmail.com" TargetMode="External"/><Relationship Id="rId16" Type="http://schemas.openxmlformats.org/officeDocument/2006/relationships/hyperlink" Target="mailto:danuttasilva@gmail.com" TargetMode="External"/><Relationship Id="rId107" Type="http://schemas.openxmlformats.org/officeDocument/2006/relationships/hyperlink" Target="mailto:kelinyjussara@hotmail.com" TargetMode="External"/><Relationship Id="rId11" Type="http://schemas.openxmlformats.org/officeDocument/2006/relationships/hyperlink" Target="mailto:georgevicente896@gmail.com" TargetMode="External"/><Relationship Id="rId32" Type="http://schemas.openxmlformats.org/officeDocument/2006/relationships/hyperlink" Target="mailto:valeria.andrade_@hotmail.com" TargetMode="External"/><Relationship Id="rId37" Type="http://schemas.openxmlformats.org/officeDocument/2006/relationships/hyperlink" Target="mailto:louise.moreira.reis@hotmailo.com" TargetMode="External"/><Relationship Id="rId53" Type="http://schemas.openxmlformats.org/officeDocument/2006/relationships/hyperlink" Target="mailto:lindigeisa@gmail.com" TargetMode="External"/><Relationship Id="rId58" Type="http://schemas.openxmlformats.org/officeDocument/2006/relationships/hyperlink" Target="mailto:saudemental_toritama@hotmail.com%20%20%20%20%20%20" TargetMode="External"/><Relationship Id="rId74" Type="http://schemas.openxmlformats.org/officeDocument/2006/relationships/hyperlink" Target="mailto:madelainealonsomontalvan@yahoo.com.br" TargetMode="External"/><Relationship Id="rId79" Type="http://schemas.openxmlformats.org/officeDocument/2006/relationships/hyperlink" Target="mailto:gilmoras@yahoo.com.br" TargetMode="External"/><Relationship Id="rId102" Type="http://schemas.openxmlformats.org/officeDocument/2006/relationships/hyperlink" Target="mailto:america.lima@saude.gov.br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fabriciomelo2512@hotmail.com" TargetMode="External"/><Relationship Id="rId95" Type="http://schemas.openxmlformats.org/officeDocument/2006/relationships/hyperlink" Target="mailto:kellygomesenfermeira@hotmail.com" TargetMode="External"/><Relationship Id="rId22" Type="http://schemas.openxmlformats.org/officeDocument/2006/relationships/hyperlink" Target="mailto:melovaldir21@hotmail.com" TargetMode="External"/><Relationship Id="rId27" Type="http://schemas.openxmlformats.org/officeDocument/2006/relationships/hyperlink" Target="mailto:ericapriscila_@hotmail.com" TargetMode="External"/><Relationship Id="rId43" Type="http://schemas.openxmlformats.org/officeDocument/2006/relationships/hyperlink" Target="mailto:smstamandare@yahoo.com.br" TargetMode="External"/><Relationship Id="rId48" Type="http://schemas.openxmlformats.org/officeDocument/2006/relationships/hyperlink" Target="mailto:cupiratreinador@hotmail.com" TargetMode="External"/><Relationship Id="rId64" Type="http://schemas.openxmlformats.org/officeDocument/2006/relationships/hyperlink" Target="mailto:jo_castadutra@hotmail.com" TargetMode="External"/><Relationship Id="rId69" Type="http://schemas.openxmlformats.org/officeDocument/2006/relationships/hyperlink" Target="mailto:yarialmartinez6@gmail.com" TargetMode="External"/><Relationship Id="rId113" Type="http://schemas.openxmlformats.org/officeDocument/2006/relationships/hyperlink" Target="mailto:amandinha_enfermeira@hotmail.com" TargetMode="External"/><Relationship Id="rId118" Type="http://schemas.openxmlformats.org/officeDocument/2006/relationships/fontTable" Target="fontTable.xml"/><Relationship Id="rId80" Type="http://schemas.openxmlformats.org/officeDocument/2006/relationships/hyperlink" Target="mailto:edneycedro2@hotmail.com" TargetMode="External"/><Relationship Id="rId85" Type="http://schemas.openxmlformats.org/officeDocument/2006/relationships/hyperlink" Target="mailto:danieleiacezar@hotmail.com" TargetMode="External"/><Relationship Id="rId12" Type="http://schemas.openxmlformats.org/officeDocument/2006/relationships/hyperlink" Target="mailto:adelmopscologo@hotmail.com" TargetMode="External"/><Relationship Id="rId17" Type="http://schemas.openxmlformats.org/officeDocument/2006/relationships/hyperlink" Target="mailto:simonesaleslima@gmail.com" TargetMode="External"/><Relationship Id="rId33" Type="http://schemas.openxmlformats.org/officeDocument/2006/relationships/hyperlink" Target="mailto:atencaobasicajnabuco@hotmail.com" TargetMode="External"/><Relationship Id="rId38" Type="http://schemas.openxmlformats.org/officeDocument/2006/relationships/hyperlink" Target="mailto:edsonialira@hotmail.com" TargetMode="External"/><Relationship Id="rId59" Type="http://schemas.openxmlformats.org/officeDocument/2006/relationships/hyperlink" Target="mailto:csaudementalab@gmail.com" TargetMode="External"/><Relationship Id="rId103" Type="http://schemas.openxmlformats.org/officeDocument/2006/relationships/hyperlink" Target="mailto:saudementalitacuruba@gmail.com" TargetMode="External"/><Relationship Id="rId108" Type="http://schemas.openxmlformats.org/officeDocument/2006/relationships/hyperlink" Target="mailto:12geres.atencaoasaude@gmail.com" TargetMode="External"/><Relationship Id="rId54" Type="http://schemas.openxmlformats.org/officeDocument/2006/relationships/hyperlink" Target="mailto:danila_raf@hotmail.com" TargetMode="External"/><Relationship Id="rId70" Type="http://schemas.openxmlformats.org/officeDocument/2006/relationships/hyperlink" Target="mailto:jsoares_2012@live.com" TargetMode="External"/><Relationship Id="rId75" Type="http://schemas.openxmlformats.org/officeDocument/2006/relationships/hyperlink" Target="mailto:drielly.siqueira@hotmail.com" TargetMode="External"/><Relationship Id="rId91" Type="http://schemas.openxmlformats.org/officeDocument/2006/relationships/hyperlink" Target="mailto:marinamarilac@hotmail.com" TargetMode="External"/><Relationship Id="rId96" Type="http://schemas.openxmlformats.org/officeDocument/2006/relationships/hyperlink" Target="mailto:jeffersin_985@hot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srodrigues@gmail.com" TargetMode="External"/><Relationship Id="rId23" Type="http://schemas.openxmlformats.org/officeDocument/2006/relationships/hyperlink" Target="mailto:lilianejc@outlook.com" TargetMode="External"/><Relationship Id="rId28" Type="http://schemas.openxmlformats.org/officeDocument/2006/relationships/hyperlink" Target="mailto:cat-saude@hotmail.com" TargetMode="External"/><Relationship Id="rId49" Type="http://schemas.openxmlformats.org/officeDocument/2006/relationships/hyperlink" Target="mailto:psicossocial2010@outlook.com" TargetMode="External"/><Relationship Id="rId114" Type="http://schemas.openxmlformats.org/officeDocument/2006/relationships/hyperlink" Target="mailto:morganacfernandes@ig.com.br" TargetMode="External"/><Relationship Id="rId119" Type="http://schemas.openxmlformats.org/officeDocument/2006/relationships/theme" Target="theme/theme1.xml"/><Relationship Id="rId10" Type="http://schemas.openxmlformats.org/officeDocument/2006/relationships/hyperlink" Target="mailto:coordenacaodesaudemental@camaragibe.gov.br" TargetMode="External"/><Relationship Id="rId31" Type="http://schemas.openxmlformats.org/officeDocument/2006/relationships/hyperlink" Target="mailto:smentalgameleira@gmail.com" TargetMode="External"/><Relationship Id="rId44" Type="http://schemas.openxmlformats.org/officeDocument/2006/relationships/hyperlink" Target="mailto:micaellaemfarias@gmail.com" TargetMode="External"/><Relationship Id="rId52" Type="http://schemas.openxmlformats.org/officeDocument/2006/relationships/hyperlink" Target="mailto:Lauraalineenf@gmail.com" TargetMode="External"/><Relationship Id="rId60" Type="http://schemas.openxmlformats.org/officeDocument/2006/relationships/hyperlink" Target="mailto:juniorbaton15@hotmail.com" TargetMode="External"/><Relationship Id="rId65" Type="http://schemas.openxmlformats.org/officeDocument/2006/relationships/hyperlink" Target="mailto:socorrocaiana_11@hotmail.com" TargetMode="External"/><Relationship Id="rId73" Type="http://schemas.openxmlformats.org/officeDocument/2006/relationships/hyperlink" Target="mailto:Wanessa.alessandra@yahoo.com.br" TargetMode="External"/><Relationship Id="rId78" Type="http://schemas.openxmlformats.org/officeDocument/2006/relationships/hyperlink" Target="mailto:lizenfermeira@gmail.com" TargetMode="External"/><Relationship Id="rId81" Type="http://schemas.openxmlformats.org/officeDocument/2006/relationships/hyperlink" Target="mailto:geovambaster@hotmail.com" TargetMode="External"/><Relationship Id="rId86" Type="http://schemas.openxmlformats.org/officeDocument/2006/relationships/hyperlink" Target="mailto:Leilianna_vieira21@hotmail.com" TargetMode="External"/><Relationship Id="rId94" Type="http://schemas.openxmlformats.org/officeDocument/2006/relationships/hyperlink" Target="mailto:rachellamorim@hotmail.com" TargetMode="External"/><Relationship Id="rId99" Type="http://schemas.openxmlformats.org/officeDocument/2006/relationships/hyperlink" Target="mailto:cida-itacuruba@hotmail.com" TargetMode="External"/><Relationship Id="rId101" Type="http://schemas.openxmlformats.org/officeDocument/2006/relationships/hyperlink" Target="mailto:marianaferraz2008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udementalcabo@yahoo.com.br" TargetMode="External"/><Relationship Id="rId13" Type="http://schemas.openxmlformats.org/officeDocument/2006/relationships/hyperlink" Target="mailto:vanessa.moura@noronha.pe.gov.br" TargetMode="External"/><Relationship Id="rId18" Type="http://schemas.openxmlformats.org/officeDocument/2006/relationships/hyperlink" Target="mailto:lima_nadia@hotmail.com" TargetMode="External"/><Relationship Id="rId39" Type="http://schemas.openxmlformats.org/officeDocument/2006/relationships/hyperlink" Target="mailto:julypaulino@hotmail.com" TargetMode="External"/><Relationship Id="rId109" Type="http://schemas.openxmlformats.org/officeDocument/2006/relationships/hyperlink" Target="mailto:mariliairis@hotmail.com" TargetMode="External"/><Relationship Id="rId34" Type="http://schemas.openxmlformats.org/officeDocument/2006/relationships/hyperlink" Target="mailto:enfa_luciana@hotmail.com" TargetMode="External"/><Relationship Id="rId50" Type="http://schemas.openxmlformats.org/officeDocument/2006/relationships/hyperlink" Target="mailto:priscila.pe@gmail.com" TargetMode="External"/><Relationship Id="rId55" Type="http://schemas.openxmlformats.org/officeDocument/2006/relationships/hyperlink" Target="mailto:Marcela.lamas@hotmail.com" TargetMode="External"/><Relationship Id="rId76" Type="http://schemas.openxmlformats.org/officeDocument/2006/relationships/hyperlink" Target="mailto:juniorbaton15@hotmail.com" TargetMode="External"/><Relationship Id="rId97" Type="http://schemas.openxmlformats.org/officeDocument/2006/relationships/hyperlink" Target="mailto:flavia.santana130982@hotmail.com" TargetMode="External"/><Relationship Id="rId104" Type="http://schemas.openxmlformats.org/officeDocument/2006/relationships/hyperlink" Target="mailto:jamilyraely@hotmail.com" TargetMode="External"/><Relationship Id="rId7" Type="http://schemas.openxmlformats.org/officeDocument/2006/relationships/hyperlink" Target="mailto:salomao_moura@ig.com.br" TargetMode="External"/><Relationship Id="rId71" Type="http://schemas.openxmlformats.org/officeDocument/2006/relationships/hyperlink" Target="mailto:denyserosendro@gmail.com" TargetMode="External"/><Relationship Id="rId92" Type="http://schemas.openxmlformats.org/officeDocument/2006/relationships/hyperlink" Target="mailto:ju.juliana94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eunicealcantara@hotmail.com" TargetMode="External"/><Relationship Id="rId24" Type="http://schemas.openxmlformats.org/officeDocument/2006/relationships/hyperlink" Target="mailto:chriss.albuquerque@gmail.com" TargetMode="External"/><Relationship Id="rId40" Type="http://schemas.openxmlformats.org/officeDocument/2006/relationships/hyperlink" Target="mailto:britolu05@hotmail.com" TargetMode="External"/><Relationship Id="rId45" Type="http://schemas.openxmlformats.org/officeDocument/2006/relationships/hyperlink" Target="mailto:amandalagoinha@hotmail.com" TargetMode="External"/><Relationship Id="rId66" Type="http://schemas.openxmlformats.org/officeDocument/2006/relationships/hyperlink" Target="mailto:mikaelly_almeida@hotmail.com" TargetMode="External"/><Relationship Id="rId87" Type="http://schemas.openxmlformats.org/officeDocument/2006/relationships/hyperlink" Target="mailto:flavioleonardomacedo@gmail.com" TargetMode="External"/><Relationship Id="rId110" Type="http://schemas.openxmlformats.org/officeDocument/2006/relationships/hyperlink" Target="mailto:rosemerepimentel@bol.com" TargetMode="External"/><Relationship Id="rId115" Type="http://schemas.openxmlformats.org/officeDocument/2006/relationships/hyperlink" Target="mailto:gracinha_lira21@hotmail.com" TargetMode="External"/><Relationship Id="rId61" Type="http://schemas.openxmlformats.org/officeDocument/2006/relationships/hyperlink" Target="mailto:brunamariadne@bol.com.br" TargetMode="External"/><Relationship Id="rId82" Type="http://schemas.openxmlformats.org/officeDocument/2006/relationships/hyperlink" Target="mailto:Neiva.monteiro@hotmail.com" TargetMode="External"/><Relationship Id="rId19" Type="http://schemas.openxmlformats.org/officeDocument/2006/relationships/hyperlink" Target="mailto:carmenneves1616@gmail.com" TargetMode="External"/><Relationship Id="rId14" Type="http://schemas.openxmlformats.org/officeDocument/2006/relationships/hyperlink" Target="mailto:caps1gloriadogoita@hotmail.com" TargetMode="External"/><Relationship Id="rId30" Type="http://schemas.openxmlformats.org/officeDocument/2006/relationships/hyperlink" Target="mailto:jadelvyaheitorfelix@gmail.com" TargetMode="External"/><Relationship Id="rId35" Type="http://schemas.openxmlformats.org/officeDocument/2006/relationships/hyperlink" Target="mailto:saskiasouza@yahoo.com.br" TargetMode="External"/><Relationship Id="rId56" Type="http://schemas.openxmlformats.org/officeDocument/2006/relationships/hyperlink" Target="mailto:gardenianascimento@msn.com" TargetMode="External"/><Relationship Id="rId77" Type="http://schemas.openxmlformats.org/officeDocument/2006/relationships/hyperlink" Target="mailto:lilitacavalcante@hotmail.com.br" TargetMode="External"/><Relationship Id="rId100" Type="http://schemas.openxmlformats.org/officeDocument/2006/relationships/hyperlink" Target="mailto:thaisnunesianne@hotmail.com" TargetMode="External"/><Relationship Id="rId105" Type="http://schemas.openxmlformats.org/officeDocument/2006/relationships/hyperlink" Target="mailto:aneteterto13@gmail.com" TargetMode="External"/><Relationship Id="rId8" Type="http://schemas.openxmlformats.org/officeDocument/2006/relationships/hyperlink" Target="mailto:queconhecewilliam@hotmail.com" TargetMode="External"/><Relationship Id="rId51" Type="http://schemas.openxmlformats.org/officeDocument/2006/relationships/hyperlink" Target="mailto:cenia.oliveira@hotmail.com" TargetMode="External"/><Relationship Id="rId72" Type="http://schemas.openxmlformats.org/officeDocument/2006/relationships/hyperlink" Target="mailto:capslajedo@hotmail.com" TargetMode="External"/><Relationship Id="rId93" Type="http://schemas.openxmlformats.org/officeDocument/2006/relationships/hyperlink" Target="mailto:jamilly.p.melo@hotmail.com" TargetMode="External"/><Relationship Id="rId98" Type="http://schemas.openxmlformats.org/officeDocument/2006/relationships/hyperlink" Target="mailto:oliveiragracinha@hotmail.com" TargetMode="External"/><Relationship Id="rId3" Type="http://schemas.microsoft.com/office/2007/relationships/stylesWithEffects" Target="stylesWithEffects.xml"/><Relationship Id="rId25" Type="http://schemas.openxmlformats.org/officeDocument/2006/relationships/hyperlink" Target="mailto:elianasanttos@yahoo.com.br" TargetMode="External"/><Relationship Id="rId46" Type="http://schemas.openxmlformats.org/officeDocument/2006/relationships/hyperlink" Target="mailto:gilcele_@hotmail.com" TargetMode="External"/><Relationship Id="rId67" Type="http://schemas.openxmlformats.org/officeDocument/2006/relationships/hyperlink" Target="mailto:Bruna.brito90@gmail.com" TargetMode="External"/><Relationship Id="rId116" Type="http://schemas.openxmlformats.org/officeDocument/2006/relationships/header" Target="header1.xml"/><Relationship Id="rId20" Type="http://schemas.openxmlformats.org/officeDocument/2006/relationships/hyperlink" Target="mailto:aline_vieira_lima@yahoo.com.br" TargetMode="External"/><Relationship Id="rId41" Type="http://schemas.openxmlformats.org/officeDocument/2006/relationships/hyperlink" Target="mailto:claudiannery@hotmail.com" TargetMode="External"/><Relationship Id="rId62" Type="http://schemas.openxmlformats.org/officeDocument/2006/relationships/hyperlink" Target="mailto:maky1_araujo@hotmail.com" TargetMode="External"/><Relationship Id="rId83" Type="http://schemas.openxmlformats.org/officeDocument/2006/relationships/hyperlink" Target="mailto:sec.saudetn@hotmail.com" TargetMode="External"/><Relationship Id="rId88" Type="http://schemas.openxmlformats.org/officeDocument/2006/relationships/hyperlink" Target="mailto:capsad.ouricuri@gmail.com" TargetMode="External"/><Relationship Id="rId111" Type="http://schemas.openxmlformats.org/officeDocument/2006/relationships/hyperlink" Target="mailto:larissa_dantascunha@hotmai.com" TargetMode="External"/><Relationship Id="rId15" Type="http://schemas.openxmlformats.org/officeDocument/2006/relationships/hyperlink" Target="mailto:selma_bezerra1@hotmail.com" TargetMode="External"/><Relationship Id="rId36" Type="http://schemas.openxmlformats.org/officeDocument/2006/relationships/hyperlink" Target="mailto:gabi.oliveira@hotmail.com" TargetMode="External"/><Relationship Id="rId57" Type="http://schemas.openxmlformats.org/officeDocument/2006/relationships/hyperlink" Target="mailto:fernandalab@hotmail.com" TargetMode="External"/><Relationship Id="rId106" Type="http://schemas.openxmlformats.org/officeDocument/2006/relationships/hyperlink" Target="mailto:andrezza.ssoci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9134</Words>
  <Characters>49329</Characters>
  <Application>Microsoft Office Word</Application>
  <DocSecurity>0</DocSecurity>
  <Lines>411</Lines>
  <Paragraphs>116</Paragraphs>
  <ScaleCrop>false</ScaleCrop>
  <Company/>
  <LinksUpToDate>false</LinksUpToDate>
  <CharactersWithSpaces>58347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</cp:revision>
  <dcterms:created xsi:type="dcterms:W3CDTF">2019-03-18T23:45:00Z</dcterms:created>
  <dcterms:modified xsi:type="dcterms:W3CDTF">2019-03-18T23:56:00Z</dcterms:modified>
</cp:coreProperties>
</file>